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35F86F" w14:textId="1DAB1E5A" w:rsidR="000E7018" w:rsidRPr="007A572C" w:rsidRDefault="000E7018" w:rsidP="00C03A91">
      <w:pPr>
        <w:pStyle w:val="a0"/>
        <w:pageBreakBefore/>
        <w:spacing w:line="400" w:lineRule="exact"/>
        <w:jc w:val="center"/>
      </w:pPr>
      <w:r w:rsidRPr="007A572C">
        <w:rPr>
          <w:rFonts w:ascii="標楷體" w:eastAsia="標楷體" w:hAnsi="標楷體"/>
          <w:b/>
          <w:sz w:val="32"/>
        </w:rPr>
        <w:t>臺北市</w:t>
      </w:r>
      <w:r w:rsidR="00904227" w:rsidRPr="007A572C">
        <w:rPr>
          <w:rFonts w:ascii="標楷體" w:eastAsia="標楷體" w:hAnsi="標楷體"/>
          <w:b/>
          <w:sz w:val="32"/>
          <w:szCs w:val="28"/>
        </w:rPr>
        <w:t>11</w:t>
      </w:r>
      <w:r w:rsidR="005D73D4" w:rsidRPr="007A572C">
        <w:rPr>
          <w:rFonts w:ascii="標楷體" w:eastAsia="標楷體" w:hAnsi="標楷體" w:hint="eastAsia"/>
          <w:b/>
          <w:sz w:val="32"/>
          <w:szCs w:val="28"/>
        </w:rPr>
        <w:t>5</w:t>
      </w:r>
      <w:r w:rsidRPr="007A572C">
        <w:rPr>
          <w:rFonts w:ascii="標楷體" w:eastAsia="標楷體" w:hAnsi="標楷體"/>
          <w:b/>
          <w:sz w:val="32"/>
          <w:szCs w:val="28"/>
        </w:rPr>
        <w:t>年度</w:t>
      </w:r>
      <w:r w:rsidRPr="007A572C">
        <w:rPr>
          <w:rFonts w:ascii="標楷體" w:eastAsia="標楷體" w:hAnsi="標楷體"/>
          <w:b/>
          <w:sz w:val="32"/>
        </w:rPr>
        <w:t>國民小學</w:t>
      </w:r>
      <w:r w:rsidRPr="007A572C">
        <w:rPr>
          <w:rFonts w:ascii="標楷體" w:eastAsia="標楷體" w:hAnsi="標楷體"/>
          <w:b/>
          <w:sz w:val="32"/>
          <w:szCs w:val="28"/>
        </w:rPr>
        <w:t>推動兒童深耕閱讀</w:t>
      </w:r>
      <w:r w:rsidRPr="007A572C">
        <w:rPr>
          <w:rFonts w:ascii="標楷體" w:eastAsia="標楷體" w:hAnsi="標楷體"/>
          <w:b/>
          <w:sz w:val="32"/>
        </w:rPr>
        <w:t>小小說書人</w:t>
      </w:r>
      <w:r w:rsidRPr="007A572C">
        <w:rPr>
          <w:rFonts w:eastAsia="標楷體"/>
          <w:b/>
          <w:sz w:val="32"/>
          <w:szCs w:val="28"/>
        </w:rPr>
        <w:t>實施計畫</w:t>
      </w:r>
    </w:p>
    <w:p w14:paraId="58889D14" w14:textId="77777777" w:rsidR="00C03A91" w:rsidRPr="007A572C" w:rsidRDefault="00C03A91" w:rsidP="00C03A91">
      <w:pPr>
        <w:pStyle w:val="af2"/>
        <w:widowControl/>
        <w:spacing w:line="330" w:lineRule="exact"/>
        <w:ind w:left="504"/>
      </w:pPr>
    </w:p>
    <w:p w14:paraId="0BFEF18B" w14:textId="77777777" w:rsidR="000E7018" w:rsidRPr="007A572C" w:rsidRDefault="000E7018">
      <w:pPr>
        <w:pStyle w:val="af2"/>
        <w:widowControl/>
        <w:numPr>
          <w:ilvl w:val="0"/>
          <w:numId w:val="2"/>
        </w:numPr>
        <w:spacing w:line="330" w:lineRule="exact"/>
      </w:pPr>
      <w:r w:rsidRPr="007A572C">
        <w:rPr>
          <w:rFonts w:ascii="標楷體" w:eastAsia="標楷體" w:hAnsi="標楷體" w:cs="新細明體"/>
          <w:b/>
          <w:bCs/>
          <w:kern w:val="0"/>
        </w:rPr>
        <w:t>依據</w:t>
      </w:r>
    </w:p>
    <w:p w14:paraId="4E851CD7" w14:textId="77777777" w:rsidR="000E7018" w:rsidRPr="007A572C" w:rsidRDefault="000E7018" w:rsidP="00915EDB">
      <w:pPr>
        <w:pStyle w:val="af2"/>
        <w:widowControl/>
        <w:numPr>
          <w:ilvl w:val="0"/>
          <w:numId w:val="9"/>
        </w:numPr>
        <w:tabs>
          <w:tab w:val="left" w:pos="513"/>
          <w:tab w:val="left" w:pos="993"/>
        </w:tabs>
        <w:spacing w:line="400" w:lineRule="exact"/>
        <w:ind w:left="964" w:hanging="482"/>
      </w:pPr>
      <w:r w:rsidRPr="007A572C">
        <w:rPr>
          <w:rFonts w:ascii="標楷體" w:eastAsia="標楷體" w:hAnsi="標楷體" w:cs="新細明體"/>
          <w:bCs/>
          <w:kern w:val="0"/>
        </w:rPr>
        <w:t>教育部國民及學前教育署補助國民中小學閱讀推動計畫作業要點。</w:t>
      </w:r>
    </w:p>
    <w:p w14:paraId="63B0388C" w14:textId="44328B25" w:rsidR="000E7018" w:rsidRPr="007A572C" w:rsidRDefault="000E7018" w:rsidP="00915EDB">
      <w:pPr>
        <w:pStyle w:val="af2"/>
        <w:widowControl/>
        <w:numPr>
          <w:ilvl w:val="0"/>
          <w:numId w:val="9"/>
        </w:numPr>
        <w:tabs>
          <w:tab w:val="left" w:pos="513"/>
          <w:tab w:val="left" w:pos="993"/>
        </w:tabs>
        <w:spacing w:line="400" w:lineRule="exact"/>
        <w:ind w:left="964" w:hanging="482"/>
      </w:pPr>
      <w:r w:rsidRPr="007A572C">
        <w:rPr>
          <w:rFonts w:ascii="標楷體" w:eastAsia="標楷體" w:hAnsi="標楷體" w:cs="新細明體"/>
          <w:bCs/>
          <w:kern w:val="0"/>
        </w:rPr>
        <w:t>臺北市</w:t>
      </w:r>
      <w:r w:rsidR="00656ED5" w:rsidRPr="007A572C">
        <w:rPr>
          <w:rFonts w:ascii="標楷體" w:eastAsia="標楷體" w:hAnsi="標楷體" w:cs="新細明體"/>
          <w:bCs/>
          <w:kern w:val="0"/>
        </w:rPr>
        <w:t>11</w:t>
      </w:r>
      <w:r w:rsidR="00656ED5" w:rsidRPr="007A572C">
        <w:rPr>
          <w:rFonts w:ascii="標楷體" w:eastAsia="標楷體" w:hAnsi="標楷體" w:cs="新細明體" w:hint="eastAsia"/>
          <w:bCs/>
          <w:kern w:val="0"/>
        </w:rPr>
        <w:t>2</w:t>
      </w:r>
      <w:r w:rsidRPr="007A572C">
        <w:rPr>
          <w:rFonts w:ascii="標楷體" w:eastAsia="標楷體" w:hAnsi="標楷體" w:cs="新細明體"/>
          <w:bCs/>
          <w:kern w:val="0"/>
        </w:rPr>
        <w:t>至115年度國民小學推動兒童深耕閱讀工作計畫。</w:t>
      </w:r>
    </w:p>
    <w:p w14:paraId="7A7647E5" w14:textId="77777777" w:rsidR="000E7018" w:rsidRPr="007A572C" w:rsidRDefault="000E7018" w:rsidP="008A046A">
      <w:pPr>
        <w:pStyle w:val="af2"/>
        <w:widowControl/>
        <w:numPr>
          <w:ilvl w:val="0"/>
          <w:numId w:val="2"/>
        </w:numPr>
        <w:spacing w:beforeLines="50" w:before="300" w:line="300" w:lineRule="exact"/>
        <w:ind w:left="505" w:hanging="505"/>
      </w:pPr>
      <w:r w:rsidRPr="007A572C">
        <w:rPr>
          <w:rFonts w:ascii="標楷體" w:eastAsia="標楷體" w:hAnsi="標楷體" w:cs="新細明體"/>
          <w:b/>
          <w:bCs/>
          <w:kern w:val="0"/>
        </w:rPr>
        <w:t>目的</w:t>
      </w:r>
    </w:p>
    <w:p w14:paraId="26B111C1" w14:textId="77777777" w:rsidR="000E7018" w:rsidRPr="007A572C" w:rsidRDefault="000E7018" w:rsidP="00915EDB">
      <w:pPr>
        <w:pStyle w:val="af2"/>
        <w:widowControl/>
        <w:numPr>
          <w:ilvl w:val="0"/>
          <w:numId w:val="10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 w:rsidRPr="007A572C">
        <w:rPr>
          <w:rFonts w:ascii="標楷體" w:eastAsia="標楷體" w:hAnsi="標楷體" w:cs="新細明體"/>
          <w:bCs/>
          <w:kern w:val="0"/>
        </w:rPr>
        <w:t>培養兒童自主學習力，提升雙閱讀素養。</w:t>
      </w:r>
    </w:p>
    <w:p w14:paraId="7202F2CD" w14:textId="77777777" w:rsidR="000E7018" w:rsidRPr="007A572C" w:rsidRDefault="000E7018" w:rsidP="00915EDB">
      <w:pPr>
        <w:pStyle w:val="af2"/>
        <w:widowControl/>
        <w:numPr>
          <w:ilvl w:val="0"/>
          <w:numId w:val="10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 w:rsidRPr="007A572C">
        <w:rPr>
          <w:rFonts w:ascii="標楷體" w:eastAsia="標楷體" w:hAnsi="標楷體" w:cs="新細明體"/>
          <w:bCs/>
          <w:kern w:val="0"/>
        </w:rPr>
        <w:t>推廣雙語閱讀風氣，擴展學生閱讀觸角</w:t>
      </w:r>
      <w:r w:rsidRPr="007A572C">
        <w:rPr>
          <w:rFonts w:ascii="標楷體" w:eastAsia="標楷體" w:hAnsi="標楷體"/>
        </w:rPr>
        <w:t>。</w:t>
      </w:r>
    </w:p>
    <w:p w14:paraId="76298C91" w14:textId="77777777" w:rsidR="000E7018" w:rsidRPr="007A572C" w:rsidRDefault="000E7018" w:rsidP="00915EDB">
      <w:pPr>
        <w:pStyle w:val="af2"/>
        <w:widowControl/>
        <w:numPr>
          <w:ilvl w:val="0"/>
          <w:numId w:val="10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 w:rsidRPr="007A572C">
        <w:rPr>
          <w:rFonts w:ascii="標楷體" w:eastAsia="標楷體" w:hAnsi="標楷體" w:cs="新細明體"/>
          <w:bCs/>
          <w:kern w:val="0"/>
        </w:rPr>
        <w:t>透過大量閱讀及豐富、多元、活潑之閱讀推廣活動，激發閱讀興趣</w:t>
      </w:r>
      <w:r w:rsidRPr="007A572C">
        <w:rPr>
          <w:rFonts w:ascii="標楷體" w:eastAsia="標楷體" w:hAnsi="標楷體"/>
        </w:rPr>
        <w:t>。</w:t>
      </w:r>
    </w:p>
    <w:p w14:paraId="33029EAC" w14:textId="77777777" w:rsidR="000E7018" w:rsidRPr="007A572C" w:rsidRDefault="000E7018" w:rsidP="00915EDB">
      <w:pPr>
        <w:pStyle w:val="af2"/>
        <w:widowControl/>
        <w:numPr>
          <w:ilvl w:val="0"/>
          <w:numId w:val="10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/>
        </w:rPr>
      </w:pPr>
      <w:r w:rsidRPr="007A572C">
        <w:rPr>
          <w:rFonts w:ascii="標楷體" w:eastAsia="標楷體" w:hAnsi="標楷體" w:cs="新細明體"/>
          <w:bCs/>
          <w:kern w:val="0"/>
        </w:rPr>
        <w:t>充實兒童閱</w:t>
      </w:r>
      <w:r w:rsidRPr="007A572C">
        <w:rPr>
          <w:rFonts w:ascii="標楷體" w:eastAsia="標楷體" w:hAnsi="標楷體"/>
        </w:rPr>
        <w:t>讀資源，提供多元學習閱讀素材</w:t>
      </w:r>
      <w:r w:rsidRPr="007A572C">
        <w:rPr>
          <w:rFonts w:ascii="標楷體" w:eastAsia="標楷體" w:hAnsi="標楷體" w:cs="新細明體"/>
          <w:bCs/>
          <w:kern w:val="0"/>
        </w:rPr>
        <w:t>。</w:t>
      </w:r>
    </w:p>
    <w:p w14:paraId="068DFA0A" w14:textId="77777777" w:rsidR="000E7018" w:rsidRPr="007A572C" w:rsidRDefault="000E7018" w:rsidP="008A046A">
      <w:pPr>
        <w:pStyle w:val="af2"/>
        <w:widowControl/>
        <w:numPr>
          <w:ilvl w:val="0"/>
          <w:numId w:val="2"/>
        </w:numPr>
        <w:spacing w:beforeLines="50" w:before="300" w:line="330" w:lineRule="exact"/>
        <w:ind w:left="505" w:hanging="505"/>
      </w:pPr>
      <w:r w:rsidRPr="007A572C">
        <w:rPr>
          <w:rFonts w:ascii="標楷體" w:eastAsia="標楷體" w:hAnsi="標楷體" w:cs="新細明體"/>
          <w:b/>
          <w:bCs/>
          <w:kern w:val="0"/>
        </w:rPr>
        <w:t>主辦單位</w:t>
      </w:r>
      <w:r w:rsidRPr="007A572C">
        <w:rPr>
          <w:rFonts w:ascii="標楷體" w:eastAsia="標楷體" w:hAnsi="標楷體" w:cs="新細明體"/>
          <w:b/>
          <w:kern w:val="0"/>
        </w:rPr>
        <w:t>：</w:t>
      </w:r>
      <w:r w:rsidR="00494831" w:rsidRPr="007A572C">
        <w:rPr>
          <w:rFonts w:ascii="標楷體" w:eastAsia="標楷體" w:hAnsi="標楷體" w:cs="新細明體"/>
          <w:kern w:val="0"/>
        </w:rPr>
        <w:t>臺北市政府教育局（以下簡稱</w:t>
      </w:r>
      <w:r w:rsidR="00494831" w:rsidRPr="007A572C">
        <w:rPr>
          <w:rFonts w:ascii="標楷體" w:eastAsia="標楷體" w:hAnsi="標楷體" w:cs="新細明體" w:hint="eastAsia"/>
          <w:kern w:val="0"/>
        </w:rPr>
        <w:t>教育</w:t>
      </w:r>
      <w:r w:rsidRPr="007A572C">
        <w:rPr>
          <w:rFonts w:ascii="標楷體" w:eastAsia="標楷體" w:hAnsi="標楷體" w:cs="新細明體"/>
          <w:kern w:val="0"/>
        </w:rPr>
        <w:t>局）</w:t>
      </w:r>
      <w:r w:rsidRPr="007A572C">
        <w:rPr>
          <w:rFonts w:ascii="標楷體" w:eastAsia="標楷體" w:hAnsi="標楷體" w:cs="新細明體"/>
          <w:bCs/>
          <w:kern w:val="0"/>
        </w:rPr>
        <w:t>。</w:t>
      </w:r>
    </w:p>
    <w:p w14:paraId="0FBE0509" w14:textId="77777777" w:rsidR="000E7018" w:rsidRPr="00717101" w:rsidRDefault="000E7018" w:rsidP="008A046A">
      <w:pPr>
        <w:pStyle w:val="af2"/>
        <w:widowControl/>
        <w:numPr>
          <w:ilvl w:val="0"/>
          <w:numId w:val="2"/>
        </w:numPr>
        <w:spacing w:beforeLines="50" w:before="300" w:line="330" w:lineRule="exact"/>
        <w:ind w:left="505" w:hanging="505"/>
      </w:pPr>
      <w:r w:rsidRPr="007A572C">
        <w:rPr>
          <w:rFonts w:ascii="標楷體" w:eastAsia="標楷體" w:hAnsi="標楷體" w:cs="新細明體"/>
          <w:b/>
          <w:bCs/>
          <w:kern w:val="0"/>
        </w:rPr>
        <w:t>承辦單位</w:t>
      </w:r>
      <w:bookmarkStart w:id="0" w:name="OLE_LINK60"/>
      <w:bookmarkStart w:id="1" w:name="OLE_LINK59"/>
      <w:bookmarkStart w:id="2" w:name="OLE_LINK58"/>
      <w:r w:rsidRPr="007A572C">
        <w:rPr>
          <w:rFonts w:ascii="標楷體" w:eastAsia="標楷體" w:hAnsi="標楷體" w:cs="新細明體"/>
          <w:b/>
          <w:bCs/>
          <w:kern w:val="0"/>
        </w:rPr>
        <w:t>：</w:t>
      </w:r>
      <w:bookmarkEnd w:id="0"/>
      <w:bookmarkEnd w:id="1"/>
      <w:bookmarkEnd w:id="2"/>
      <w:r w:rsidRPr="007A572C">
        <w:rPr>
          <w:rFonts w:ascii="標楷體" w:eastAsia="標楷體" w:hAnsi="標楷體" w:cs="新細明體"/>
          <w:kern w:val="0"/>
        </w:rPr>
        <w:t>臺北市中正區河堤國民小學</w:t>
      </w:r>
      <w:r w:rsidR="007B13EC" w:rsidRPr="007A572C">
        <w:rPr>
          <w:rFonts w:ascii="標楷體" w:eastAsia="標楷體" w:hAnsi="標楷體" w:cs="新細明體"/>
          <w:kern w:val="0"/>
        </w:rPr>
        <w:t>（以下簡稱</w:t>
      </w:r>
      <w:r w:rsidR="007B13EC" w:rsidRPr="007A572C">
        <w:rPr>
          <w:rFonts w:ascii="標楷體" w:eastAsia="標楷體" w:hAnsi="標楷體"/>
        </w:rPr>
        <w:t>河堤國小</w:t>
      </w:r>
      <w:r w:rsidR="007B13EC" w:rsidRPr="007A572C">
        <w:rPr>
          <w:rFonts w:ascii="標楷體" w:eastAsia="標楷體" w:hAnsi="標楷體" w:cs="新細明體"/>
          <w:kern w:val="0"/>
        </w:rPr>
        <w:t>）</w:t>
      </w:r>
      <w:r w:rsidRPr="007A572C">
        <w:rPr>
          <w:rFonts w:ascii="標楷體" w:eastAsia="標楷體" w:hAnsi="標楷體" w:cs="新細明體"/>
          <w:bCs/>
          <w:kern w:val="0"/>
        </w:rPr>
        <w:t>。</w:t>
      </w:r>
    </w:p>
    <w:p w14:paraId="375BF01E" w14:textId="07C6412F" w:rsidR="00717101" w:rsidRPr="00717101" w:rsidRDefault="00717101" w:rsidP="00717101">
      <w:pPr>
        <w:pStyle w:val="af2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Lines="50" w:before="300" w:line="330" w:lineRule="exact"/>
        <w:textAlignment w:val="auto"/>
        <w:rPr>
          <w:rFonts w:hint="eastAsia"/>
          <w:color w:val="C00000"/>
        </w:rPr>
      </w:pPr>
      <w:r w:rsidRPr="00717101">
        <w:rPr>
          <w:rFonts w:ascii="標楷體" w:eastAsia="標楷體" w:hAnsi="標楷體" w:cs="新細明體" w:hint="eastAsia"/>
          <w:b/>
          <w:bCs/>
          <w:kern w:val="0"/>
        </w:rPr>
        <w:t>協辦單位：</w:t>
      </w:r>
      <w:r w:rsidRPr="00717101">
        <w:rPr>
          <w:rFonts w:ascii="標楷體" w:eastAsia="標楷體" w:hAnsi="標楷體" w:cs="新細明體" w:hint="eastAsia"/>
          <w:kern w:val="0"/>
        </w:rPr>
        <w:t>臺北市原住民族教育資源中心</w:t>
      </w:r>
    </w:p>
    <w:p w14:paraId="07D3F4FA" w14:textId="77777777" w:rsidR="00C03A91" w:rsidRPr="007A572C" w:rsidRDefault="000E7018" w:rsidP="008A046A">
      <w:pPr>
        <w:pStyle w:val="af2"/>
        <w:widowControl/>
        <w:numPr>
          <w:ilvl w:val="0"/>
          <w:numId w:val="2"/>
        </w:numPr>
        <w:spacing w:beforeLines="50" w:before="300" w:line="330" w:lineRule="exact"/>
        <w:ind w:left="505" w:hanging="505"/>
      </w:pPr>
      <w:r w:rsidRPr="007A572C">
        <w:rPr>
          <w:rFonts w:ascii="標楷體" w:eastAsia="標楷體" w:hAnsi="標楷體" w:cs="新細明體"/>
          <w:b/>
          <w:bCs/>
          <w:kern w:val="0"/>
        </w:rPr>
        <w:t>參加對象：</w:t>
      </w:r>
    </w:p>
    <w:p w14:paraId="6969D1F7" w14:textId="77777777" w:rsidR="000E7018" w:rsidRPr="007A572C" w:rsidRDefault="000E7018" w:rsidP="00C03A91">
      <w:pPr>
        <w:pStyle w:val="af2"/>
        <w:widowControl/>
        <w:numPr>
          <w:ilvl w:val="0"/>
          <w:numId w:val="16"/>
        </w:numPr>
        <w:tabs>
          <w:tab w:val="left" w:pos="513"/>
          <w:tab w:val="left" w:pos="993"/>
        </w:tabs>
        <w:spacing w:line="400" w:lineRule="exact"/>
      </w:pPr>
      <w:r w:rsidRPr="007A572C">
        <w:rPr>
          <w:rFonts w:eastAsia="標楷體"/>
        </w:rPr>
        <w:t>臺北市公私立國民小學</w:t>
      </w:r>
      <w:r w:rsidRPr="007A572C">
        <w:rPr>
          <w:rFonts w:eastAsia="標楷體"/>
          <w:bCs/>
        </w:rPr>
        <w:t>一至六年級在籍學生</w:t>
      </w:r>
      <w:r w:rsidRPr="007A572C">
        <w:rPr>
          <w:rFonts w:ascii="標楷體" w:eastAsia="標楷體" w:hAnsi="標楷體" w:cs="新細明體"/>
          <w:bCs/>
          <w:kern w:val="0"/>
        </w:rPr>
        <w:t>。</w:t>
      </w:r>
    </w:p>
    <w:p w14:paraId="1BA8E4F2" w14:textId="23D6255B" w:rsidR="00AF78E2" w:rsidRPr="007A572C" w:rsidRDefault="00C03A91" w:rsidP="009C454B">
      <w:pPr>
        <w:pStyle w:val="af2"/>
        <w:widowControl/>
        <w:numPr>
          <w:ilvl w:val="0"/>
          <w:numId w:val="16"/>
        </w:numPr>
        <w:pBdr>
          <w:bottom w:val="none" w:sz="0" w:space="3" w:color="000000"/>
        </w:pBdr>
        <w:tabs>
          <w:tab w:val="left" w:pos="513"/>
          <w:tab w:val="left" w:pos="993"/>
        </w:tabs>
        <w:spacing w:line="400" w:lineRule="exact"/>
        <w:ind w:left="964" w:hanging="482"/>
      </w:pPr>
      <w:r w:rsidRPr="007A572C">
        <w:rPr>
          <w:rFonts w:eastAsia="標楷體"/>
          <w:b/>
        </w:rPr>
        <w:t>國語組</w:t>
      </w:r>
      <w:r w:rsidR="005D73D4" w:rsidRPr="007A572C">
        <w:rPr>
          <w:rFonts w:eastAsia="標楷體" w:hint="eastAsia"/>
          <w:b/>
        </w:rPr>
        <w:t>及</w:t>
      </w:r>
      <w:r w:rsidR="00717101">
        <w:rPr>
          <w:rFonts w:eastAsia="標楷體" w:hint="eastAsia"/>
          <w:b/>
        </w:rPr>
        <w:t>原住民族議題組</w:t>
      </w:r>
      <w:r w:rsidRPr="007A572C">
        <w:rPr>
          <w:rFonts w:eastAsia="標楷體"/>
        </w:rPr>
        <w:t>參賽</w:t>
      </w:r>
      <w:r w:rsidRPr="007A572C">
        <w:rPr>
          <w:rFonts w:eastAsia="標楷體" w:hint="eastAsia"/>
        </w:rPr>
        <w:t>人數</w:t>
      </w:r>
      <w:r w:rsidRPr="007A572C">
        <w:rPr>
          <w:rFonts w:eastAsia="標楷體"/>
        </w:rPr>
        <w:t>以</w:t>
      </w:r>
      <w:r w:rsidRPr="007A572C">
        <w:rPr>
          <w:rFonts w:eastAsia="標楷體"/>
          <w:b/>
        </w:rPr>
        <w:t>3</w:t>
      </w:r>
      <w:r w:rsidRPr="007A572C">
        <w:rPr>
          <w:rFonts w:eastAsia="標楷體"/>
        </w:rPr>
        <w:t>人為限</w:t>
      </w:r>
      <w:r w:rsidRPr="007A572C">
        <w:rPr>
          <w:rFonts w:eastAsia="標楷體" w:hint="eastAsia"/>
        </w:rPr>
        <w:t>（</w:t>
      </w:r>
      <w:r w:rsidRPr="007A572C">
        <w:rPr>
          <w:rFonts w:eastAsia="標楷體"/>
        </w:rPr>
        <w:t>可混齡</w:t>
      </w:r>
      <w:r w:rsidRPr="007A572C">
        <w:rPr>
          <w:rFonts w:eastAsia="標楷體" w:hint="eastAsia"/>
        </w:rPr>
        <w:t>）；</w:t>
      </w:r>
      <w:r w:rsidRPr="007A572C">
        <w:rPr>
          <w:rFonts w:eastAsia="標楷體"/>
          <w:b/>
        </w:rPr>
        <w:t>英語組</w:t>
      </w:r>
      <w:r w:rsidR="00AF78E2" w:rsidRPr="007A572C">
        <w:rPr>
          <w:rFonts w:eastAsia="標楷體" w:hint="eastAsia"/>
          <w:b/>
        </w:rPr>
        <w:t>限</w:t>
      </w:r>
      <w:r w:rsidR="00AF78E2" w:rsidRPr="007A572C">
        <w:rPr>
          <w:rFonts w:eastAsia="標楷體"/>
          <w:b/>
        </w:rPr>
        <w:t>中、高年級</w:t>
      </w:r>
      <w:r w:rsidR="00AF78E2" w:rsidRPr="007A572C">
        <w:rPr>
          <w:rFonts w:eastAsia="標楷體" w:hint="eastAsia"/>
          <w:b/>
        </w:rPr>
        <w:t>參加，</w:t>
      </w:r>
      <w:r w:rsidR="00AF78E2" w:rsidRPr="007A572C">
        <w:rPr>
          <w:rFonts w:eastAsia="標楷體"/>
        </w:rPr>
        <w:t>參賽</w:t>
      </w:r>
      <w:r w:rsidR="00AF78E2" w:rsidRPr="007A572C">
        <w:rPr>
          <w:rFonts w:eastAsia="標楷體" w:hint="eastAsia"/>
        </w:rPr>
        <w:t>人數</w:t>
      </w:r>
      <w:r w:rsidR="00AF78E2" w:rsidRPr="007A572C">
        <w:rPr>
          <w:rFonts w:eastAsia="標楷體"/>
        </w:rPr>
        <w:t>以</w:t>
      </w:r>
      <w:r w:rsidR="00AF78E2" w:rsidRPr="007A572C">
        <w:rPr>
          <w:rFonts w:eastAsia="標楷體" w:hint="eastAsia"/>
          <w:b/>
        </w:rPr>
        <w:t>同班</w:t>
      </w:r>
      <w:r w:rsidR="00AF78E2" w:rsidRPr="007A572C">
        <w:rPr>
          <w:rFonts w:eastAsia="標楷體"/>
          <w:b/>
        </w:rPr>
        <w:t>5</w:t>
      </w:r>
      <w:r w:rsidR="00AF78E2" w:rsidRPr="007A572C">
        <w:rPr>
          <w:rFonts w:eastAsia="標楷體"/>
          <w:b/>
        </w:rPr>
        <w:t>至</w:t>
      </w:r>
      <w:r w:rsidR="00AF78E2" w:rsidRPr="007A572C">
        <w:rPr>
          <w:rFonts w:eastAsia="標楷體"/>
          <w:b/>
        </w:rPr>
        <w:t>10</w:t>
      </w:r>
      <w:r w:rsidR="00AF78E2" w:rsidRPr="007A572C">
        <w:rPr>
          <w:rFonts w:eastAsia="標楷體"/>
          <w:b/>
        </w:rPr>
        <w:t>人</w:t>
      </w:r>
      <w:r w:rsidR="00AF78E2" w:rsidRPr="007A572C">
        <w:rPr>
          <w:rFonts w:eastAsia="標楷體" w:hint="eastAsia"/>
          <w:b/>
        </w:rPr>
        <w:t>為限（</w:t>
      </w:r>
      <w:r w:rsidR="00AF78E2" w:rsidRPr="007A572C">
        <w:rPr>
          <w:rFonts w:eastAsia="標楷體"/>
          <w:b/>
        </w:rPr>
        <w:t>不得</w:t>
      </w:r>
      <w:r w:rsidR="00AF78E2" w:rsidRPr="007A572C">
        <w:rPr>
          <w:rFonts w:eastAsia="標楷體" w:hint="eastAsia"/>
          <w:b/>
        </w:rPr>
        <w:t>以</w:t>
      </w:r>
      <w:r w:rsidR="00AF78E2" w:rsidRPr="007A572C">
        <w:rPr>
          <w:rFonts w:eastAsia="標楷體"/>
          <w:b/>
        </w:rPr>
        <w:t>能力分班</w:t>
      </w:r>
      <w:r w:rsidR="00AF78E2" w:rsidRPr="007A572C">
        <w:rPr>
          <w:rFonts w:eastAsia="標楷體" w:hint="eastAsia"/>
          <w:b/>
        </w:rPr>
        <w:t>方式報名）。</w:t>
      </w:r>
    </w:p>
    <w:p w14:paraId="3963E730" w14:textId="28E86B1E" w:rsidR="00C03A91" w:rsidRPr="007A572C" w:rsidRDefault="00C03A91" w:rsidP="009C454B">
      <w:pPr>
        <w:pStyle w:val="af2"/>
        <w:widowControl/>
        <w:numPr>
          <w:ilvl w:val="0"/>
          <w:numId w:val="16"/>
        </w:numPr>
        <w:pBdr>
          <w:bottom w:val="none" w:sz="0" w:space="3" w:color="000000"/>
        </w:pBdr>
        <w:tabs>
          <w:tab w:val="left" w:pos="513"/>
          <w:tab w:val="left" w:pos="993"/>
        </w:tabs>
        <w:spacing w:line="400" w:lineRule="exact"/>
        <w:ind w:left="964" w:hanging="482"/>
      </w:pPr>
      <w:r w:rsidRPr="007A572C">
        <w:rPr>
          <w:rFonts w:eastAsia="標楷體"/>
          <w:b/>
        </w:rPr>
        <w:t>各組別</w:t>
      </w:r>
      <w:r w:rsidR="00AF78E2" w:rsidRPr="007A572C">
        <w:rPr>
          <w:rFonts w:eastAsia="標楷體"/>
        </w:rPr>
        <w:t>每生</w:t>
      </w:r>
      <w:r w:rsidRPr="007A572C">
        <w:rPr>
          <w:rFonts w:eastAsia="標楷體"/>
          <w:b/>
        </w:rPr>
        <w:t>限</w:t>
      </w:r>
      <w:r w:rsidR="00AF78E2" w:rsidRPr="007A572C">
        <w:rPr>
          <w:rFonts w:eastAsia="標楷體" w:hint="eastAsia"/>
          <w:b/>
        </w:rPr>
        <w:t>各</w:t>
      </w:r>
      <w:r w:rsidRPr="007A572C">
        <w:rPr>
          <w:rFonts w:eastAsia="標楷體"/>
          <w:b/>
        </w:rPr>
        <w:t>報</w:t>
      </w:r>
      <w:r w:rsidRPr="007A572C">
        <w:rPr>
          <w:rFonts w:eastAsia="標楷體" w:hint="eastAsia"/>
          <w:b/>
        </w:rPr>
        <w:t>名</w:t>
      </w:r>
      <w:r w:rsidRPr="007A572C">
        <w:rPr>
          <w:rFonts w:eastAsia="標楷體" w:hint="eastAsia"/>
          <w:b/>
        </w:rPr>
        <w:t>1</w:t>
      </w:r>
      <w:r w:rsidRPr="007A572C">
        <w:rPr>
          <w:rFonts w:eastAsia="標楷體"/>
          <w:b/>
        </w:rPr>
        <w:t>組</w:t>
      </w:r>
      <w:r w:rsidR="00AF78E2" w:rsidRPr="007A572C">
        <w:rPr>
          <w:rFonts w:eastAsia="標楷體"/>
        </w:rPr>
        <w:t>，指導教師</w:t>
      </w:r>
      <w:r w:rsidR="00AF78E2" w:rsidRPr="007A572C">
        <w:rPr>
          <w:rFonts w:eastAsia="標楷體" w:hint="eastAsia"/>
        </w:rPr>
        <w:t>每組至多</w:t>
      </w:r>
      <w:r w:rsidR="00AF78E2" w:rsidRPr="007A572C">
        <w:rPr>
          <w:rFonts w:eastAsia="標楷體"/>
          <w:b/>
        </w:rPr>
        <w:t>2</w:t>
      </w:r>
      <w:r w:rsidR="00AF78E2" w:rsidRPr="007A572C">
        <w:rPr>
          <w:rFonts w:eastAsia="標楷體"/>
        </w:rPr>
        <w:t>人。</w:t>
      </w:r>
    </w:p>
    <w:p w14:paraId="48A8FD05" w14:textId="36CD6335" w:rsidR="00C03A91" w:rsidRPr="007A572C" w:rsidRDefault="005117E7" w:rsidP="009C454B">
      <w:pPr>
        <w:pStyle w:val="af2"/>
        <w:widowControl/>
        <w:numPr>
          <w:ilvl w:val="0"/>
          <w:numId w:val="16"/>
        </w:numPr>
        <w:pBdr>
          <w:bottom w:val="none" w:sz="0" w:space="3" w:color="000000"/>
        </w:pBdr>
        <w:tabs>
          <w:tab w:val="left" w:pos="513"/>
          <w:tab w:val="left" w:pos="993"/>
        </w:tabs>
        <w:spacing w:line="400" w:lineRule="exact"/>
        <w:ind w:left="964" w:hanging="482"/>
      </w:pPr>
      <w:r w:rsidRPr="007A572C">
        <w:rPr>
          <w:rFonts w:eastAsia="標楷體" w:hint="eastAsia"/>
        </w:rPr>
        <w:t>每</w:t>
      </w:r>
      <w:r w:rsidR="00C03A91" w:rsidRPr="007A572C">
        <w:rPr>
          <w:rFonts w:eastAsia="標楷體"/>
        </w:rPr>
        <w:t>校</w:t>
      </w:r>
      <w:r w:rsidRPr="007A572C">
        <w:rPr>
          <w:rFonts w:eastAsia="標楷體"/>
        </w:rPr>
        <w:t>參賽件數</w:t>
      </w:r>
      <w:r w:rsidR="00AF78E2" w:rsidRPr="007A572C">
        <w:rPr>
          <w:rFonts w:eastAsia="標楷體" w:hint="eastAsia"/>
        </w:rPr>
        <w:t>，</w:t>
      </w:r>
      <w:r w:rsidRPr="007A572C">
        <w:rPr>
          <w:rFonts w:eastAsia="標楷體"/>
          <w:b/>
        </w:rPr>
        <w:t>國語組</w:t>
      </w:r>
      <w:r w:rsidR="00AF78E2" w:rsidRPr="007A572C">
        <w:rPr>
          <w:rFonts w:eastAsia="標楷體" w:hint="eastAsia"/>
          <w:b/>
        </w:rPr>
        <w:t>至</w:t>
      </w:r>
      <w:r w:rsidR="00C03A91" w:rsidRPr="007A572C">
        <w:rPr>
          <w:rFonts w:eastAsia="標楷體"/>
          <w:b/>
        </w:rPr>
        <w:t>多</w:t>
      </w:r>
      <w:r w:rsidR="00C03A91" w:rsidRPr="007A572C">
        <w:rPr>
          <w:rFonts w:eastAsia="標楷體"/>
          <w:b/>
        </w:rPr>
        <w:t>4</w:t>
      </w:r>
      <w:r w:rsidR="00AF78E2" w:rsidRPr="007A572C">
        <w:rPr>
          <w:rFonts w:eastAsia="標楷體"/>
          <w:b/>
        </w:rPr>
        <w:t>件，英語組</w:t>
      </w:r>
      <w:r w:rsidR="00CE62EE" w:rsidRPr="007A572C">
        <w:rPr>
          <w:rFonts w:eastAsia="標楷體" w:hint="eastAsia"/>
          <w:b/>
        </w:rPr>
        <w:t>及</w:t>
      </w:r>
      <w:r w:rsidR="00717101">
        <w:rPr>
          <w:rFonts w:eastAsia="標楷體" w:hint="eastAsia"/>
          <w:b/>
        </w:rPr>
        <w:t>原住民族議題組</w:t>
      </w:r>
      <w:r w:rsidR="00AF78E2" w:rsidRPr="007A572C">
        <w:rPr>
          <w:rFonts w:eastAsia="標楷體" w:hint="eastAsia"/>
          <w:b/>
        </w:rPr>
        <w:t>至</w:t>
      </w:r>
      <w:r w:rsidR="00C03A91" w:rsidRPr="007A572C">
        <w:rPr>
          <w:rFonts w:eastAsia="標楷體"/>
          <w:b/>
        </w:rPr>
        <w:t>多</w:t>
      </w:r>
      <w:r w:rsidR="00C03A91" w:rsidRPr="007A572C">
        <w:rPr>
          <w:rFonts w:eastAsia="標楷體"/>
          <w:b/>
        </w:rPr>
        <w:t>2</w:t>
      </w:r>
      <w:r w:rsidR="00C03A91" w:rsidRPr="007A572C">
        <w:rPr>
          <w:rFonts w:eastAsia="標楷體"/>
          <w:b/>
        </w:rPr>
        <w:t>件</w:t>
      </w:r>
      <w:r w:rsidR="00C03A91" w:rsidRPr="007A572C">
        <w:rPr>
          <w:rFonts w:eastAsia="標楷體"/>
        </w:rPr>
        <w:t>。</w:t>
      </w:r>
    </w:p>
    <w:p w14:paraId="1D95F695" w14:textId="2FF7E355" w:rsidR="00656ED5" w:rsidRPr="007A572C" w:rsidRDefault="000E7018" w:rsidP="00656ED5">
      <w:pPr>
        <w:pStyle w:val="af2"/>
        <w:numPr>
          <w:ilvl w:val="0"/>
          <w:numId w:val="2"/>
        </w:numPr>
        <w:snapToGrid w:val="0"/>
        <w:spacing w:beforeLines="50" w:before="300" w:line="330" w:lineRule="exact"/>
        <w:ind w:left="505" w:hanging="505"/>
        <w:jc w:val="both"/>
      </w:pPr>
      <w:r w:rsidRPr="007A572C">
        <w:rPr>
          <w:rFonts w:ascii="標楷體" w:eastAsia="標楷體" w:hAnsi="標楷體"/>
          <w:b/>
          <w:bCs/>
        </w:rPr>
        <w:t>收件</w:t>
      </w:r>
      <w:r w:rsidRPr="007A572C">
        <w:rPr>
          <w:rFonts w:ascii="標楷體" w:eastAsia="標楷體" w:hAnsi="標楷體"/>
          <w:b/>
        </w:rPr>
        <w:t>日期：</w:t>
      </w:r>
      <w:r w:rsidRPr="007A572C">
        <w:rPr>
          <w:rFonts w:ascii="標楷體" w:eastAsia="標楷體" w:hAnsi="標楷體"/>
        </w:rPr>
        <w:t>自</w:t>
      </w:r>
      <w:r w:rsidR="005D73D4" w:rsidRPr="007A572C">
        <w:rPr>
          <w:rFonts w:ascii="標楷體" w:eastAsia="標楷體" w:hAnsi="標楷體"/>
          <w:b/>
          <w:u w:val="single"/>
        </w:rPr>
        <w:t>115</w:t>
      </w:r>
      <w:r w:rsidRPr="007A572C">
        <w:rPr>
          <w:rFonts w:ascii="標楷體" w:eastAsia="標楷體" w:hAnsi="標楷體"/>
          <w:b/>
          <w:u w:val="single"/>
        </w:rPr>
        <w:t>年4月1</w:t>
      </w:r>
      <w:r w:rsidR="007806F4" w:rsidRPr="007A572C">
        <w:rPr>
          <w:rFonts w:ascii="標楷體" w:eastAsia="標楷體" w:hAnsi="標楷體" w:hint="eastAsia"/>
          <w:b/>
          <w:u w:val="single"/>
        </w:rPr>
        <w:t>3</w:t>
      </w:r>
      <w:r w:rsidRPr="007A572C">
        <w:rPr>
          <w:rFonts w:ascii="標楷體" w:eastAsia="標楷體" w:hAnsi="標楷體"/>
          <w:b/>
          <w:u w:val="single"/>
        </w:rPr>
        <w:t>日</w:t>
      </w:r>
      <w:r w:rsidR="001533DB" w:rsidRPr="007A572C">
        <w:rPr>
          <w:rFonts w:ascii="標楷體" w:eastAsia="標楷體" w:hAnsi="標楷體" w:hint="eastAsia"/>
          <w:b/>
          <w:u w:val="single"/>
        </w:rPr>
        <w:t>起</w:t>
      </w:r>
      <w:r w:rsidRPr="007A572C">
        <w:rPr>
          <w:rFonts w:ascii="標楷體" w:eastAsia="標楷體" w:hAnsi="標楷體"/>
          <w:b/>
          <w:u w:val="single"/>
        </w:rPr>
        <w:t>至</w:t>
      </w:r>
      <w:r w:rsidR="005D73D4" w:rsidRPr="007A572C">
        <w:rPr>
          <w:rFonts w:ascii="標楷體" w:eastAsia="標楷體" w:hAnsi="標楷體"/>
          <w:b/>
          <w:u w:val="single"/>
        </w:rPr>
        <w:t>115</w:t>
      </w:r>
      <w:r w:rsidRPr="007A572C">
        <w:rPr>
          <w:rFonts w:ascii="標楷體" w:eastAsia="標楷體" w:hAnsi="標楷體"/>
          <w:b/>
          <w:u w:val="single"/>
        </w:rPr>
        <w:t>年4月</w:t>
      </w:r>
      <w:r w:rsidR="00656ED5" w:rsidRPr="007A572C">
        <w:rPr>
          <w:rFonts w:ascii="標楷體" w:eastAsia="標楷體" w:hAnsi="標楷體" w:hint="eastAsia"/>
          <w:b/>
          <w:u w:val="single"/>
        </w:rPr>
        <w:t>1</w:t>
      </w:r>
      <w:r w:rsidR="007806F4" w:rsidRPr="007A572C">
        <w:rPr>
          <w:rFonts w:ascii="標楷體" w:eastAsia="標楷體" w:hAnsi="標楷體" w:hint="eastAsia"/>
          <w:b/>
          <w:u w:val="single"/>
        </w:rPr>
        <w:t>7</w:t>
      </w:r>
      <w:r w:rsidRPr="007A572C">
        <w:rPr>
          <w:rFonts w:ascii="標楷體" w:eastAsia="標楷體" w:hAnsi="標楷體"/>
          <w:b/>
          <w:u w:val="single"/>
        </w:rPr>
        <w:t>日</w:t>
      </w:r>
      <w:r w:rsidR="001533DB" w:rsidRPr="007A572C">
        <w:rPr>
          <w:rFonts w:ascii="標楷體" w:eastAsia="標楷體" w:hAnsi="標楷體" w:hint="eastAsia"/>
          <w:b/>
          <w:u w:val="single"/>
        </w:rPr>
        <w:t>止</w:t>
      </w:r>
      <w:r w:rsidRPr="007A572C">
        <w:rPr>
          <w:rFonts w:ascii="標楷體" w:eastAsia="標楷體" w:hAnsi="標楷體"/>
        </w:rPr>
        <w:t>，逾期恕不受理</w:t>
      </w:r>
    </w:p>
    <w:p w14:paraId="74329678" w14:textId="77777777" w:rsidR="00814D0A" w:rsidRPr="00814D0A" w:rsidRDefault="00656ED5" w:rsidP="00407E56">
      <w:pPr>
        <w:pStyle w:val="af2"/>
        <w:numPr>
          <w:ilvl w:val="0"/>
          <w:numId w:val="2"/>
        </w:numPr>
        <w:snapToGrid w:val="0"/>
        <w:spacing w:beforeLines="50" w:before="300" w:line="330" w:lineRule="exact"/>
        <w:ind w:left="505" w:hanging="505"/>
        <w:jc w:val="both"/>
      </w:pPr>
      <w:r w:rsidRPr="007A572C">
        <w:rPr>
          <w:rFonts w:ascii="標楷體" w:eastAsia="標楷體" w:hAnsi="標楷體" w:hint="eastAsia"/>
          <w:b/>
          <w:bCs/>
        </w:rPr>
        <w:t>收件方式：</w:t>
      </w:r>
      <w:r w:rsidRPr="007A572C">
        <w:rPr>
          <w:rFonts w:ascii="標楷體" w:eastAsia="標楷體" w:hAnsi="標楷體" w:hint="eastAsia"/>
          <w:bCs/>
        </w:rPr>
        <w:t>請於報名期限內將全校報名表（附</w:t>
      </w:r>
      <w:r w:rsidR="00814D0A">
        <w:rPr>
          <w:rFonts w:ascii="標楷體" w:eastAsia="標楷體" w:hAnsi="標楷體" w:hint="eastAsia"/>
          <w:bCs/>
        </w:rPr>
        <w:t>件</w:t>
      </w:r>
      <w:r w:rsidRPr="007A572C">
        <w:rPr>
          <w:rFonts w:ascii="標楷體" w:eastAsia="標楷體" w:hAnsi="標楷體" w:hint="eastAsia"/>
          <w:bCs/>
        </w:rPr>
        <w:t>1）及各作品之作品說明表（附</w:t>
      </w:r>
      <w:r w:rsidR="00814D0A">
        <w:rPr>
          <w:rFonts w:ascii="標楷體" w:eastAsia="標楷體" w:hAnsi="標楷體" w:hint="eastAsia"/>
          <w:bCs/>
        </w:rPr>
        <w:t>件</w:t>
      </w:r>
      <w:r w:rsidRPr="007A572C">
        <w:rPr>
          <w:rFonts w:ascii="標楷體" w:eastAsia="標楷體" w:hAnsi="標楷體" w:hint="eastAsia"/>
          <w:bCs/>
        </w:rPr>
        <w:t>2）、</w:t>
      </w:r>
    </w:p>
    <w:p w14:paraId="7B1A6CF6" w14:textId="77777777" w:rsidR="00814D0A" w:rsidRDefault="00814D0A" w:rsidP="00814D0A">
      <w:pPr>
        <w:pStyle w:val="af2"/>
        <w:pBdr>
          <w:left w:val="none" w:sz="0" w:space="26" w:color="000000"/>
        </w:pBdr>
        <w:snapToGrid w:val="0"/>
        <w:spacing w:line="330" w:lineRule="exact"/>
        <w:ind w:left="505"/>
        <w:jc w:val="both"/>
        <w:rPr>
          <w:rFonts w:ascii="標楷體" w:eastAsia="標楷體" w:hAnsi="標楷體"/>
        </w:rPr>
      </w:pPr>
      <w:r w:rsidRPr="007A572C">
        <w:rPr>
          <w:rFonts w:ascii="標楷體" w:eastAsia="標楷體" w:hAnsi="標楷體" w:hint="eastAsia"/>
          <w:b/>
          <w:bCs/>
        </w:rPr>
        <w:t xml:space="preserve">          </w:t>
      </w:r>
      <w:r>
        <w:rPr>
          <w:rFonts w:ascii="標楷體" w:eastAsia="標楷體" w:hAnsi="標楷體" w:hint="eastAsia"/>
          <w:bCs/>
        </w:rPr>
        <w:t>授權切結書(</w:t>
      </w:r>
      <w:r w:rsidRPr="007A572C">
        <w:rPr>
          <w:rFonts w:ascii="標楷體" w:eastAsia="標楷體" w:hAnsi="標楷體" w:hint="eastAsia"/>
          <w:bCs/>
        </w:rPr>
        <w:t>附</w:t>
      </w:r>
      <w:r>
        <w:rPr>
          <w:rFonts w:ascii="標楷體" w:eastAsia="標楷體" w:hAnsi="標楷體" w:hint="eastAsia"/>
          <w:bCs/>
        </w:rPr>
        <w:t>件3</w:t>
      </w:r>
      <w:r w:rsidRPr="007A572C">
        <w:rPr>
          <w:rFonts w:ascii="標楷體" w:eastAsia="標楷體" w:hAnsi="標楷體" w:hint="eastAsia"/>
          <w:bCs/>
        </w:rPr>
        <w:t>）</w:t>
      </w:r>
      <w:r>
        <w:rPr>
          <w:rFonts w:ascii="標楷體" w:eastAsia="標楷體" w:hAnsi="標楷體" w:hint="eastAsia"/>
          <w:bCs/>
        </w:rPr>
        <w:t>、</w:t>
      </w:r>
      <w:r w:rsidR="00656ED5" w:rsidRPr="007A572C">
        <w:rPr>
          <w:rFonts w:ascii="標楷體" w:eastAsia="標楷體" w:hAnsi="標楷體" w:hint="eastAsia"/>
          <w:bCs/>
        </w:rPr>
        <w:t>影片電子檔上傳至</w:t>
      </w:r>
      <w:r w:rsidR="00407E56" w:rsidRPr="007A572C">
        <w:rPr>
          <w:rFonts w:ascii="標楷體" w:eastAsia="標楷體" w:hAnsi="標楷體" w:hint="eastAsia"/>
        </w:rPr>
        <w:t>Google表單</w:t>
      </w:r>
      <w:bookmarkStart w:id="3" w:name="_Hlk218692359"/>
    </w:p>
    <w:p w14:paraId="6D56E42C" w14:textId="77777777" w:rsidR="00814D0A" w:rsidRDefault="00814D0A" w:rsidP="00814D0A">
      <w:pPr>
        <w:pStyle w:val="af2"/>
        <w:pBdr>
          <w:left w:val="none" w:sz="0" w:space="26" w:color="000000"/>
        </w:pBdr>
        <w:snapToGrid w:val="0"/>
        <w:spacing w:line="330" w:lineRule="exact"/>
        <w:ind w:left="505"/>
        <w:jc w:val="both"/>
        <w:rPr>
          <w:rFonts w:ascii="標楷體" w:eastAsia="標楷體" w:hAnsi="標楷體"/>
          <w:bCs/>
        </w:rPr>
      </w:pPr>
      <w:r w:rsidRPr="007A572C">
        <w:rPr>
          <w:rFonts w:ascii="標楷體" w:eastAsia="標楷體" w:hAnsi="標楷體" w:hint="eastAsia"/>
          <w:b/>
          <w:bCs/>
        </w:rPr>
        <w:t xml:space="preserve">          </w:t>
      </w:r>
      <w:r w:rsidR="0004658E" w:rsidRPr="007A572C">
        <w:rPr>
          <w:rFonts w:ascii="標楷體" w:eastAsia="標楷體" w:hAnsi="標楷體"/>
        </w:rPr>
        <w:t>https://forms.gle/YbBTzj72zXoUt4KHA</w:t>
      </w:r>
      <w:bookmarkEnd w:id="3"/>
      <w:r w:rsidR="00656ED5" w:rsidRPr="007A572C">
        <w:rPr>
          <w:rFonts w:ascii="標楷體" w:eastAsia="標楷體" w:hAnsi="標楷體" w:hint="eastAsia"/>
          <w:bCs/>
        </w:rPr>
        <w:t>，紙本另以聯絡箱投遞(河堤國小連</w:t>
      </w:r>
    </w:p>
    <w:p w14:paraId="1FE934DE" w14:textId="77777777" w:rsidR="00814D0A" w:rsidRDefault="00814D0A" w:rsidP="00814D0A">
      <w:pPr>
        <w:pStyle w:val="af2"/>
        <w:pBdr>
          <w:left w:val="none" w:sz="0" w:space="26" w:color="000000"/>
        </w:pBdr>
        <w:snapToGrid w:val="0"/>
        <w:spacing w:line="330" w:lineRule="exact"/>
        <w:ind w:left="505"/>
        <w:jc w:val="both"/>
        <w:rPr>
          <w:rFonts w:ascii="標楷體" w:eastAsia="標楷體" w:hAnsi="標楷體"/>
          <w:bCs/>
        </w:rPr>
      </w:pPr>
      <w:r w:rsidRPr="007A572C">
        <w:rPr>
          <w:rFonts w:ascii="標楷體" w:eastAsia="標楷體" w:hAnsi="標楷體" w:hint="eastAsia"/>
          <w:b/>
          <w:bCs/>
        </w:rPr>
        <w:t xml:space="preserve">          </w:t>
      </w:r>
      <w:r w:rsidR="00656ED5" w:rsidRPr="007A572C">
        <w:rPr>
          <w:rFonts w:ascii="標楷體" w:eastAsia="標楷體" w:hAnsi="標楷體" w:hint="eastAsia"/>
          <w:bCs/>
        </w:rPr>
        <w:t>絡箱041)、郵寄或親送至河堤國小教務處</w:t>
      </w:r>
      <w:r w:rsidR="00407E56" w:rsidRPr="007A572C">
        <w:rPr>
          <w:rFonts w:ascii="標楷體" w:eastAsia="標楷體" w:hAnsi="標楷體" w:hint="eastAsia"/>
          <w:bCs/>
        </w:rPr>
        <w:t xml:space="preserve"> </w:t>
      </w:r>
      <w:r w:rsidR="00656ED5" w:rsidRPr="007A572C">
        <w:rPr>
          <w:rFonts w:ascii="標楷體" w:eastAsia="標楷體" w:hAnsi="標楷體" w:hint="eastAsia"/>
          <w:bCs/>
        </w:rPr>
        <w:t>(100049臺北市中正區汀州路二段</w:t>
      </w:r>
    </w:p>
    <w:p w14:paraId="070A8FC9" w14:textId="509DE7D0" w:rsidR="000E7018" w:rsidRPr="007A572C" w:rsidRDefault="00814D0A" w:rsidP="00814D0A">
      <w:pPr>
        <w:pStyle w:val="af2"/>
        <w:pBdr>
          <w:left w:val="none" w:sz="0" w:space="26" w:color="000000"/>
        </w:pBdr>
        <w:snapToGrid w:val="0"/>
        <w:spacing w:line="330" w:lineRule="exact"/>
        <w:ind w:left="505"/>
        <w:jc w:val="both"/>
      </w:pPr>
      <w:r w:rsidRPr="007A572C">
        <w:rPr>
          <w:rFonts w:ascii="標楷體" w:eastAsia="標楷體" w:hAnsi="標楷體" w:hint="eastAsia"/>
          <w:b/>
          <w:bCs/>
        </w:rPr>
        <w:t xml:space="preserve">          </w:t>
      </w:r>
      <w:r w:rsidR="00656ED5" w:rsidRPr="007A572C">
        <w:rPr>
          <w:rFonts w:ascii="標楷體" w:eastAsia="標楷體" w:hAnsi="標楷體" w:hint="eastAsia"/>
          <w:bCs/>
        </w:rPr>
        <w:t>180號)。</w:t>
      </w:r>
    </w:p>
    <w:p w14:paraId="3B3AB53D" w14:textId="77777777" w:rsidR="000E7018" w:rsidRPr="007A572C" w:rsidRDefault="006814FA" w:rsidP="000E7018">
      <w:pPr>
        <w:pStyle w:val="af2"/>
        <w:numPr>
          <w:ilvl w:val="0"/>
          <w:numId w:val="2"/>
        </w:numPr>
        <w:snapToGrid w:val="0"/>
        <w:spacing w:beforeLines="50" w:before="300" w:line="330" w:lineRule="exact"/>
        <w:ind w:left="505" w:hanging="505"/>
        <w:jc w:val="both"/>
      </w:pPr>
      <w:bookmarkStart w:id="4" w:name="OLE_LINK62"/>
      <w:bookmarkStart w:id="5" w:name="OLE_LINK61"/>
      <w:r w:rsidRPr="007A572C">
        <w:rPr>
          <w:rFonts w:eastAsia="標楷體" w:hint="eastAsia"/>
          <w:b/>
        </w:rPr>
        <w:t>參賽</w:t>
      </w:r>
      <w:r w:rsidRPr="007A572C">
        <w:rPr>
          <w:rFonts w:eastAsia="標楷體"/>
          <w:b/>
        </w:rPr>
        <w:t>說明</w:t>
      </w:r>
      <w:bookmarkEnd w:id="4"/>
      <w:bookmarkEnd w:id="5"/>
    </w:p>
    <w:p w14:paraId="4706A0F5" w14:textId="4EA6AD38" w:rsidR="00546344" w:rsidRPr="007A572C" w:rsidRDefault="00546344" w:rsidP="00494831">
      <w:pPr>
        <w:pStyle w:val="af2"/>
        <w:widowControl/>
        <w:numPr>
          <w:ilvl w:val="0"/>
          <w:numId w:val="11"/>
        </w:numPr>
        <w:tabs>
          <w:tab w:val="left" w:pos="513"/>
          <w:tab w:val="left" w:pos="993"/>
        </w:tabs>
        <w:spacing w:line="400" w:lineRule="exact"/>
        <w:ind w:hanging="482"/>
      </w:pPr>
      <w:bookmarkStart w:id="6" w:name="OLE_LINK68"/>
      <w:bookmarkStart w:id="7" w:name="OLE_LINK67"/>
      <w:bookmarkStart w:id="8" w:name="OLE_LINK109"/>
      <w:bookmarkStart w:id="9" w:name="OLE_LINK108"/>
      <w:r w:rsidRPr="007A572C">
        <w:rPr>
          <w:rFonts w:eastAsia="標楷體" w:hint="eastAsia"/>
        </w:rPr>
        <w:t>主題</w:t>
      </w:r>
      <w:r w:rsidRPr="007A572C">
        <w:rPr>
          <w:rFonts w:eastAsia="標楷體"/>
        </w:rPr>
        <w:t>：</w:t>
      </w:r>
      <w:bookmarkEnd w:id="6"/>
      <w:bookmarkEnd w:id="7"/>
      <w:r w:rsidRPr="007A572C">
        <w:t xml:space="preserve"> </w:t>
      </w:r>
    </w:p>
    <w:p w14:paraId="2BEB4F56" w14:textId="77777777" w:rsidR="00546344" w:rsidRPr="007A572C" w:rsidRDefault="00546344" w:rsidP="00494831">
      <w:pPr>
        <w:pStyle w:val="af2"/>
        <w:numPr>
          <w:ilvl w:val="0"/>
          <w:numId w:val="12"/>
        </w:numPr>
        <w:tabs>
          <w:tab w:val="left" w:pos="33"/>
        </w:tabs>
        <w:spacing w:line="400" w:lineRule="exact"/>
        <w:ind w:hanging="482"/>
        <w:rPr>
          <w:rFonts w:ascii="標楷體" w:eastAsia="標楷體" w:hAnsi="標楷體"/>
        </w:rPr>
      </w:pPr>
      <w:bookmarkStart w:id="10" w:name="OLE_LINK71"/>
      <w:bookmarkStart w:id="11" w:name="OLE_LINK70"/>
      <w:bookmarkStart w:id="12" w:name="OLE_LINK69"/>
      <w:r w:rsidRPr="007A572C">
        <w:rPr>
          <w:rFonts w:eastAsia="標楷體" w:hint="eastAsia"/>
          <w:bCs/>
        </w:rPr>
        <w:t>國語組：</w:t>
      </w:r>
      <w:r w:rsidRPr="007A572C">
        <w:rPr>
          <w:rFonts w:eastAsia="標楷體"/>
          <w:b/>
        </w:rPr>
        <w:t>不限</w:t>
      </w:r>
      <w:r w:rsidRPr="007A572C">
        <w:rPr>
          <w:rFonts w:eastAsia="標楷體"/>
        </w:rPr>
        <w:t>。</w:t>
      </w:r>
    </w:p>
    <w:p w14:paraId="7071712B" w14:textId="7D7B6D90" w:rsidR="00546344" w:rsidRPr="007A572C" w:rsidRDefault="00546344" w:rsidP="00546344">
      <w:pPr>
        <w:pStyle w:val="af2"/>
        <w:tabs>
          <w:tab w:val="left" w:pos="33"/>
        </w:tabs>
        <w:spacing w:line="400" w:lineRule="exact"/>
        <w:ind w:left="1471"/>
        <w:rPr>
          <w:rFonts w:ascii="標楷體" w:eastAsia="標楷體" w:hAnsi="標楷體"/>
        </w:rPr>
      </w:pPr>
      <w:r w:rsidRPr="007A572C">
        <w:rPr>
          <w:rFonts w:eastAsia="標楷體" w:hint="eastAsia"/>
        </w:rPr>
        <w:t>可</w:t>
      </w:r>
      <w:r w:rsidRPr="007A572C">
        <w:rPr>
          <w:rFonts w:ascii="標楷體" w:eastAsia="標楷體" w:hAnsi="標楷體"/>
        </w:rPr>
        <w:t>取材自各類型作品，如人物傳記、新聞時事、改編</w:t>
      </w:r>
      <w:r w:rsidRPr="007A572C">
        <w:rPr>
          <w:rFonts w:ascii="標楷體" w:eastAsia="標楷體" w:hAnsi="標楷體" w:hint="eastAsia"/>
        </w:rPr>
        <w:t>或</w:t>
      </w:r>
      <w:r w:rsidRPr="007A572C">
        <w:rPr>
          <w:rFonts w:ascii="標楷體" w:eastAsia="標楷體" w:hAnsi="標楷體"/>
        </w:rPr>
        <w:t>自創 (含現成讀物</w:t>
      </w:r>
      <w:r w:rsidRPr="007A572C">
        <w:rPr>
          <w:rFonts w:ascii="標楷體" w:eastAsia="標楷體" w:hAnsi="標楷體"/>
          <w:bCs/>
        </w:rPr>
        <w:t>、</w:t>
      </w:r>
      <w:r w:rsidRPr="007A572C">
        <w:rPr>
          <w:rFonts w:ascii="標楷體" w:eastAsia="標楷體" w:hAnsi="標楷體"/>
        </w:rPr>
        <w:t>音樂、戲劇、影音</w:t>
      </w:r>
      <w:r w:rsidRPr="007A572C">
        <w:rPr>
          <w:rFonts w:ascii="標楷體" w:eastAsia="標楷體" w:hAnsi="標楷體"/>
          <w:bCs/>
        </w:rPr>
        <w:t>等)</w:t>
      </w:r>
      <w:r w:rsidRPr="007A572C">
        <w:rPr>
          <w:rFonts w:ascii="標楷體" w:eastAsia="標楷體" w:hAnsi="標楷體"/>
        </w:rPr>
        <w:t>。</w:t>
      </w:r>
      <w:bookmarkStart w:id="13" w:name="OLE_LINK74"/>
      <w:bookmarkStart w:id="14" w:name="OLE_LINK73"/>
      <w:bookmarkStart w:id="15" w:name="OLE_LINK72"/>
      <w:r w:rsidRPr="007A572C">
        <w:rPr>
          <w:rFonts w:ascii="標楷體" w:eastAsia="標楷體" w:hAnsi="標楷體" w:hint="eastAsia"/>
        </w:rPr>
        <w:t>亦</w:t>
      </w:r>
      <w:r w:rsidRPr="007A572C">
        <w:rPr>
          <w:rFonts w:ascii="標楷體" w:eastAsia="標楷體" w:hAnsi="標楷體"/>
        </w:rPr>
        <w:t>可用</w:t>
      </w:r>
      <w:r w:rsidRPr="007A572C">
        <w:rPr>
          <w:rFonts w:ascii="標楷體" w:eastAsia="標楷體" w:hAnsi="標楷體" w:hint="eastAsia"/>
        </w:rPr>
        <w:t>閱讀</w:t>
      </w:r>
      <w:r w:rsidRPr="007A572C">
        <w:rPr>
          <w:rFonts w:ascii="標楷體" w:eastAsia="標楷體" w:hAnsi="標楷體"/>
        </w:rPr>
        <w:t>推薦角度，發揮創意推薦作品或人物，如：推薦閱讀</w:t>
      </w:r>
      <w:r w:rsidRPr="007A572C">
        <w:rPr>
          <w:rFonts w:ascii="標楷體" w:eastAsia="標楷體" w:hAnsi="標楷體"/>
          <w:u w:val="wave"/>
        </w:rPr>
        <w:t>小王子</w:t>
      </w:r>
      <w:r w:rsidRPr="007A572C">
        <w:rPr>
          <w:rFonts w:ascii="標楷體" w:eastAsia="標楷體" w:hAnsi="標楷體"/>
        </w:rPr>
        <w:t>的理由。</w:t>
      </w:r>
      <w:bookmarkEnd w:id="13"/>
      <w:bookmarkEnd w:id="14"/>
      <w:bookmarkEnd w:id="15"/>
    </w:p>
    <w:p w14:paraId="330AB89C" w14:textId="680F3150" w:rsidR="00546344" w:rsidRPr="007A572C" w:rsidRDefault="00717101" w:rsidP="00494831">
      <w:pPr>
        <w:pStyle w:val="af2"/>
        <w:numPr>
          <w:ilvl w:val="0"/>
          <w:numId w:val="12"/>
        </w:numPr>
        <w:tabs>
          <w:tab w:val="left" w:pos="33"/>
        </w:tabs>
        <w:spacing w:line="400" w:lineRule="exact"/>
        <w:ind w:hanging="482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原住民族議題組</w:t>
      </w:r>
      <w:r w:rsidR="00546344" w:rsidRPr="007A572C">
        <w:rPr>
          <w:rFonts w:ascii="標楷體" w:eastAsia="標楷體" w:hAnsi="標楷體" w:hint="eastAsia"/>
        </w:rPr>
        <w:t>：</w:t>
      </w:r>
      <w:r w:rsidR="00546344" w:rsidRPr="007A572C">
        <w:rPr>
          <w:rFonts w:ascii="標楷體" w:eastAsia="標楷體" w:hAnsi="標楷體" w:hint="eastAsia"/>
          <w:b/>
          <w:bCs/>
        </w:rPr>
        <w:t>原住民</w:t>
      </w:r>
      <w:r w:rsidR="00297CB4">
        <w:rPr>
          <w:rFonts w:ascii="標楷體" w:eastAsia="標楷體" w:hAnsi="標楷體" w:hint="eastAsia"/>
          <w:b/>
          <w:bCs/>
        </w:rPr>
        <w:t>族</w:t>
      </w:r>
      <w:r w:rsidR="00546344" w:rsidRPr="007A572C">
        <w:rPr>
          <w:rFonts w:ascii="標楷體" w:eastAsia="標楷體" w:hAnsi="標楷體" w:hint="eastAsia"/>
          <w:b/>
          <w:bCs/>
        </w:rPr>
        <w:t>相關文化議題</w:t>
      </w:r>
      <w:r w:rsidR="00B1370A" w:rsidRPr="007A572C">
        <w:rPr>
          <w:rFonts w:ascii="標楷體" w:eastAsia="標楷體" w:hAnsi="標楷體" w:hint="eastAsia"/>
        </w:rPr>
        <w:t>，參賽者身分及使用語言不限。</w:t>
      </w:r>
    </w:p>
    <w:bookmarkEnd w:id="10"/>
    <w:bookmarkEnd w:id="11"/>
    <w:bookmarkEnd w:id="12"/>
    <w:p w14:paraId="687BC5D9" w14:textId="49C9B3B2" w:rsidR="00546344" w:rsidRPr="007A572C" w:rsidRDefault="00546344" w:rsidP="00075334">
      <w:pPr>
        <w:pStyle w:val="af2"/>
        <w:tabs>
          <w:tab w:val="left" w:pos="33"/>
        </w:tabs>
        <w:spacing w:line="400" w:lineRule="exact"/>
        <w:ind w:left="1471"/>
        <w:rPr>
          <w:rFonts w:ascii="標楷體" w:eastAsia="標楷體" w:hAnsi="標楷體"/>
        </w:rPr>
      </w:pPr>
      <w:r w:rsidRPr="007A572C">
        <w:rPr>
          <w:rFonts w:ascii="標楷體" w:eastAsia="標楷體" w:hAnsi="標楷體" w:hint="eastAsia"/>
        </w:rPr>
        <w:t>取材內容與原住民</w:t>
      </w:r>
      <w:r w:rsidR="00297CB4">
        <w:rPr>
          <w:rFonts w:ascii="標楷體" w:eastAsia="標楷體" w:hAnsi="標楷體" w:hint="eastAsia"/>
        </w:rPr>
        <w:t>族</w:t>
      </w:r>
      <w:r w:rsidRPr="007A572C">
        <w:rPr>
          <w:rFonts w:ascii="標楷體" w:eastAsia="標楷體" w:hAnsi="標楷體" w:hint="eastAsia"/>
        </w:rPr>
        <w:t>文化相關即可，如神話故事、服裝圖騰、建築工藝</w:t>
      </w:r>
      <w:r w:rsidR="00B1370A" w:rsidRPr="007A572C">
        <w:rPr>
          <w:rFonts w:ascii="標楷體" w:eastAsia="標楷體" w:hAnsi="標楷體" w:hint="eastAsia"/>
        </w:rPr>
        <w:t>等。亦</w:t>
      </w:r>
      <w:r w:rsidR="00B1370A" w:rsidRPr="007A572C">
        <w:rPr>
          <w:rFonts w:ascii="標楷體" w:eastAsia="標楷體" w:hAnsi="標楷體"/>
        </w:rPr>
        <w:t>可用</w:t>
      </w:r>
      <w:r w:rsidR="00B1370A" w:rsidRPr="007A572C">
        <w:rPr>
          <w:rFonts w:ascii="標楷體" w:eastAsia="標楷體" w:hAnsi="標楷體" w:hint="eastAsia"/>
        </w:rPr>
        <w:t>閱讀</w:t>
      </w:r>
      <w:r w:rsidR="00B1370A" w:rsidRPr="007A572C">
        <w:rPr>
          <w:rFonts w:ascii="標楷體" w:eastAsia="標楷體" w:hAnsi="標楷體"/>
        </w:rPr>
        <w:t>推薦角度，發揮創意推薦</w:t>
      </w:r>
      <w:r w:rsidR="00B1370A" w:rsidRPr="007A572C">
        <w:rPr>
          <w:rFonts w:ascii="標楷體" w:eastAsia="標楷體" w:hAnsi="標楷體" w:hint="eastAsia"/>
        </w:rPr>
        <w:t>原住民</w:t>
      </w:r>
      <w:r w:rsidR="00297CB4">
        <w:rPr>
          <w:rFonts w:ascii="標楷體" w:eastAsia="標楷體" w:hAnsi="標楷體" w:hint="eastAsia"/>
        </w:rPr>
        <w:t>各族</w:t>
      </w:r>
      <w:r w:rsidR="00B1370A" w:rsidRPr="007A572C">
        <w:rPr>
          <w:rFonts w:ascii="標楷體" w:eastAsia="標楷體" w:hAnsi="標楷體"/>
        </w:rPr>
        <w:t>作品或人物</w:t>
      </w:r>
      <w:r w:rsidR="00B1370A" w:rsidRPr="007A572C">
        <w:rPr>
          <w:rFonts w:ascii="標楷體" w:eastAsia="標楷體" w:hAnsi="標楷體" w:hint="eastAsia"/>
        </w:rPr>
        <w:t>。</w:t>
      </w:r>
    </w:p>
    <w:p w14:paraId="59CF154F" w14:textId="6EC1D3EE" w:rsidR="000E7018" w:rsidRPr="007A572C" w:rsidRDefault="00546344" w:rsidP="00C03A91">
      <w:pPr>
        <w:pStyle w:val="af2"/>
        <w:widowControl/>
        <w:numPr>
          <w:ilvl w:val="0"/>
          <w:numId w:val="11"/>
        </w:numPr>
        <w:tabs>
          <w:tab w:val="left" w:pos="513"/>
          <w:tab w:val="left" w:pos="993"/>
        </w:tabs>
        <w:spacing w:beforeLines="50" w:before="300" w:line="400" w:lineRule="exact"/>
        <w:ind w:left="964" w:hanging="482"/>
      </w:pPr>
      <w:bookmarkStart w:id="16" w:name="OLE_LINK77"/>
      <w:bookmarkStart w:id="17" w:name="OLE_LINK76"/>
      <w:bookmarkStart w:id="18" w:name="OLE_LINK75"/>
      <w:bookmarkEnd w:id="8"/>
      <w:bookmarkEnd w:id="9"/>
      <w:r w:rsidRPr="007A572C">
        <w:rPr>
          <w:rFonts w:eastAsia="標楷體"/>
        </w:rPr>
        <w:lastRenderedPageBreak/>
        <w:t>注意事項</w:t>
      </w:r>
      <w:bookmarkEnd w:id="16"/>
      <w:bookmarkEnd w:id="17"/>
      <w:bookmarkEnd w:id="18"/>
      <w:r w:rsidR="000E7018" w:rsidRPr="007A572C">
        <w:rPr>
          <w:rFonts w:eastAsia="標楷體"/>
        </w:rPr>
        <w:t>：</w:t>
      </w:r>
    </w:p>
    <w:p w14:paraId="787158E1" w14:textId="6668E38B" w:rsidR="000E7018" w:rsidRPr="007A572C" w:rsidRDefault="000E7018" w:rsidP="00494831">
      <w:pPr>
        <w:pStyle w:val="af2"/>
        <w:numPr>
          <w:ilvl w:val="0"/>
          <w:numId w:val="13"/>
        </w:numPr>
        <w:tabs>
          <w:tab w:val="left" w:pos="33"/>
        </w:tabs>
        <w:spacing w:line="400" w:lineRule="exact"/>
      </w:pPr>
      <w:r w:rsidRPr="007A572C">
        <w:rPr>
          <w:rFonts w:ascii="標楷體" w:eastAsia="標楷體" w:hAnsi="標楷體" w:cs="新細明體"/>
          <w:bCs/>
          <w:kern w:val="0"/>
        </w:rPr>
        <w:t>作品時間：</w:t>
      </w:r>
      <w:r w:rsidRPr="007A572C">
        <w:rPr>
          <w:rFonts w:ascii="標楷體" w:eastAsia="標楷體" w:hAnsi="標楷體" w:cs="新細明體"/>
          <w:b/>
          <w:bCs/>
          <w:kern w:val="0"/>
        </w:rPr>
        <w:t>3分半鐘至5分半鐘。</w:t>
      </w:r>
      <w:r w:rsidR="00B27FFE" w:rsidRPr="007A572C">
        <w:rPr>
          <w:rFonts w:ascii="標楷體" w:eastAsia="標楷體" w:hAnsi="標楷體" w:cs="新細明體" w:hint="eastAsia"/>
          <w:kern w:val="0"/>
        </w:rPr>
        <w:t>若影片製作內含</w:t>
      </w:r>
      <w:r w:rsidRPr="007A572C">
        <w:rPr>
          <w:rFonts w:ascii="標楷體" w:eastAsia="標楷體" w:hAnsi="標楷體" w:cs="新細明體"/>
          <w:bCs/>
          <w:kern w:val="0"/>
        </w:rPr>
        <w:t>片頭</w:t>
      </w:r>
      <w:r w:rsidR="00B1370A" w:rsidRPr="007A572C">
        <w:rPr>
          <w:rFonts w:ascii="標楷體" w:eastAsia="標楷體" w:hAnsi="標楷體" w:cs="新細明體" w:hint="eastAsia"/>
          <w:bCs/>
          <w:kern w:val="0"/>
        </w:rPr>
        <w:t>作品名稱</w:t>
      </w:r>
      <w:r w:rsidRPr="007A572C">
        <w:rPr>
          <w:rFonts w:ascii="標楷體" w:eastAsia="標楷體" w:hAnsi="標楷體" w:cs="新細明體"/>
          <w:bCs/>
          <w:kern w:val="0"/>
        </w:rPr>
        <w:t>畫面、片尾謝幕時間皆包含計算，未符</w:t>
      </w:r>
      <w:r w:rsidR="00C03A91" w:rsidRPr="007A572C">
        <w:rPr>
          <w:rFonts w:ascii="標楷體" w:eastAsia="標楷體" w:hAnsi="標楷體" w:cs="新細明體"/>
          <w:bCs/>
          <w:kern w:val="0"/>
        </w:rPr>
        <w:t>規定</w:t>
      </w:r>
      <w:r w:rsidR="00C03A91" w:rsidRPr="007A572C">
        <w:rPr>
          <w:rFonts w:ascii="標楷體" w:eastAsia="標楷體" w:hAnsi="標楷體" w:cs="新細明體" w:hint="eastAsia"/>
          <w:bCs/>
          <w:kern w:val="0"/>
        </w:rPr>
        <w:t>，</w:t>
      </w:r>
      <w:r w:rsidRPr="007A572C">
        <w:rPr>
          <w:rFonts w:ascii="標楷體" w:eastAsia="標楷體" w:hAnsi="標楷體" w:cs="新細明體"/>
          <w:bCs/>
          <w:kern w:val="0"/>
        </w:rPr>
        <w:t>不予評審。</w:t>
      </w:r>
    </w:p>
    <w:p w14:paraId="2CA7D412" w14:textId="60207CD5" w:rsidR="00B1370A" w:rsidRPr="007A572C" w:rsidRDefault="00B1370A" w:rsidP="00B1370A">
      <w:pPr>
        <w:pStyle w:val="af2"/>
        <w:numPr>
          <w:ilvl w:val="0"/>
          <w:numId w:val="13"/>
        </w:numPr>
        <w:spacing w:line="400" w:lineRule="exact"/>
        <w:ind w:left="1474" w:hanging="482"/>
        <w:rPr>
          <w:rFonts w:ascii="標楷體" w:eastAsia="標楷體" w:hAnsi="標楷體" w:cs="新細明體"/>
          <w:bCs/>
          <w:kern w:val="0"/>
        </w:rPr>
      </w:pPr>
      <w:r w:rsidRPr="007A572C">
        <w:rPr>
          <w:rFonts w:ascii="標楷體" w:eastAsia="標楷體" w:hAnsi="標楷體" w:cs="新細明體" w:hint="eastAsia"/>
          <w:bCs/>
          <w:kern w:val="0"/>
        </w:rPr>
        <w:t>得獎作品將於網站公開發表，影片檔為去識別化以維護學生個人資料權益，</w:t>
      </w:r>
      <w:r w:rsidRPr="007A572C">
        <w:rPr>
          <w:rFonts w:ascii="標楷體" w:eastAsia="標楷體" w:hAnsi="標楷體" w:cs="新細明體" w:hint="eastAsia"/>
          <w:b/>
          <w:kern w:val="0"/>
          <w:u w:val="single"/>
        </w:rPr>
        <w:t>禁止出現參賽者姓名及學校名稱</w:t>
      </w:r>
      <w:r w:rsidRPr="007A572C">
        <w:rPr>
          <w:rFonts w:ascii="標楷體" w:eastAsia="標楷體" w:hAnsi="標楷體" w:cs="新細明體" w:hint="eastAsia"/>
          <w:bCs/>
          <w:kern w:val="0"/>
        </w:rPr>
        <w:t>，違者取消參賽資格。</w:t>
      </w:r>
    </w:p>
    <w:p w14:paraId="2F6BA022" w14:textId="2E8F3D46" w:rsidR="000E7018" w:rsidRPr="007A572C" w:rsidRDefault="00C03A91" w:rsidP="00B1370A">
      <w:pPr>
        <w:pStyle w:val="af2"/>
        <w:numPr>
          <w:ilvl w:val="0"/>
          <w:numId w:val="13"/>
        </w:numPr>
        <w:tabs>
          <w:tab w:val="left" w:pos="33"/>
        </w:tabs>
        <w:spacing w:line="400" w:lineRule="exact"/>
        <w:ind w:left="1474" w:hanging="482"/>
      </w:pPr>
      <w:r w:rsidRPr="007A572C">
        <w:rPr>
          <w:rFonts w:ascii="標楷體" w:eastAsia="標楷體" w:hAnsi="標楷體" w:cs="新細明體"/>
          <w:bCs/>
          <w:kern w:val="0"/>
        </w:rPr>
        <w:t>各校可自行布置故事情境，</w:t>
      </w:r>
      <w:r w:rsidRPr="007A572C">
        <w:rPr>
          <w:rFonts w:ascii="標楷體" w:eastAsia="標楷體" w:hAnsi="標楷體" w:cs="新細明體" w:hint="eastAsia"/>
          <w:bCs/>
          <w:kern w:val="0"/>
        </w:rPr>
        <w:t>豐富作品</w:t>
      </w:r>
      <w:r w:rsidR="0012372D" w:rsidRPr="007A572C">
        <w:rPr>
          <w:rFonts w:ascii="標楷體" w:eastAsia="標楷體" w:hAnsi="標楷體" w:cs="新細明體"/>
          <w:bCs/>
          <w:kern w:val="0"/>
        </w:rPr>
        <w:t>效果。</w:t>
      </w:r>
      <w:r w:rsidR="000E7018" w:rsidRPr="007A572C">
        <w:rPr>
          <w:rFonts w:ascii="標楷體" w:eastAsia="標楷體" w:hAnsi="標楷體" w:cs="新細明體"/>
          <w:bCs/>
          <w:kern w:val="0"/>
        </w:rPr>
        <w:t>作品</w:t>
      </w:r>
      <w:r w:rsidR="0012372D" w:rsidRPr="007A572C">
        <w:rPr>
          <w:rFonts w:ascii="標楷體" w:eastAsia="標楷體" w:hAnsi="標楷體" w:cs="新細明體" w:hint="eastAsia"/>
          <w:bCs/>
          <w:kern w:val="0"/>
        </w:rPr>
        <w:t>請以</w:t>
      </w:r>
      <w:r w:rsidR="000E7018" w:rsidRPr="007A572C">
        <w:rPr>
          <w:rFonts w:ascii="標楷體" w:eastAsia="標楷體" w:hAnsi="標楷體" w:cs="新細明體"/>
          <w:b/>
          <w:bCs/>
          <w:kern w:val="0"/>
        </w:rPr>
        <w:t>MPEG系列格式</w:t>
      </w:r>
      <w:r w:rsidR="000E7018" w:rsidRPr="007A572C">
        <w:rPr>
          <w:rFonts w:ascii="標楷體" w:eastAsia="標楷體" w:hAnsi="標楷體" w:cs="新細明體"/>
          <w:bCs/>
          <w:kern w:val="0"/>
        </w:rPr>
        <w:t>影片檔</w:t>
      </w:r>
      <w:r w:rsidR="00915EDB" w:rsidRPr="007A572C">
        <w:rPr>
          <w:rFonts w:ascii="標楷體" w:eastAsia="標楷體" w:hAnsi="標楷體" w:cs="新細明體" w:hint="eastAsia"/>
          <w:bCs/>
          <w:kern w:val="0"/>
        </w:rPr>
        <w:t>（</w:t>
      </w:r>
      <w:r w:rsidR="000E7018" w:rsidRPr="007A572C">
        <w:rPr>
          <w:rFonts w:ascii="標楷體" w:eastAsia="標楷體" w:hAnsi="標楷體" w:cs="新細明體"/>
          <w:bCs/>
          <w:kern w:val="0"/>
        </w:rPr>
        <w:t>MPEG、MPEG-2、</w:t>
      </w:r>
      <w:r w:rsidR="00915EDB" w:rsidRPr="007A572C">
        <w:rPr>
          <w:rFonts w:ascii="標楷體" w:eastAsia="標楷體" w:hAnsi="標楷體" w:cs="新細明體"/>
          <w:bCs/>
          <w:kern w:val="0"/>
        </w:rPr>
        <w:t>MP4</w:t>
      </w:r>
      <w:r w:rsidR="00915EDB" w:rsidRPr="007A572C">
        <w:rPr>
          <w:rFonts w:ascii="標楷體" w:eastAsia="標楷體" w:hAnsi="標楷體" w:cs="新細明體" w:hint="eastAsia"/>
          <w:bCs/>
          <w:kern w:val="0"/>
        </w:rPr>
        <w:t>）</w:t>
      </w:r>
      <w:r w:rsidR="0012372D" w:rsidRPr="007A572C">
        <w:rPr>
          <w:rFonts w:ascii="標楷體" w:eastAsia="標楷體" w:hAnsi="標楷體" w:cs="新細明體" w:hint="eastAsia"/>
          <w:bCs/>
          <w:kern w:val="0"/>
        </w:rPr>
        <w:t>輸出</w:t>
      </w:r>
      <w:r w:rsidR="000E7018" w:rsidRPr="007A572C">
        <w:rPr>
          <w:rFonts w:ascii="標楷體" w:eastAsia="標楷體" w:hAnsi="標楷體" w:cs="新細明體"/>
          <w:b/>
          <w:bCs/>
          <w:kern w:val="0"/>
        </w:rPr>
        <w:t>，檔案大小</w:t>
      </w:r>
      <w:r w:rsidR="0012372D" w:rsidRPr="007A572C">
        <w:rPr>
          <w:rFonts w:ascii="標楷體" w:eastAsia="標楷體" w:hAnsi="標楷體" w:cs="新細明體" w:hint="eastAsia"/>
          <w:b/>
          <w:bCs/>
          <w:kern w:val="0"/>
        </w:rPr>
        <w:t>請勿</w:t>
      </w:r>
      <w:r w:rsidR="000E7018" w:rsidRPr="007A572C">
        <w:rPr>
          <w:rFonts w:ascii="標楷體" w:eastAsia="標楷體" w:hAnsi="標楷體" w:cs="新細明體"/>
          <w:b/>
          <w:bCs/>
          <w:kern w:val="0"/>
        </w:rPr>
        <w:t>超過500MB</w:t>
      </w:r>
      <w:r w:rsidR="000E7018" w:rsidRPr="007A572C">
        <w:rPr>
          <w:rFonts w:ascii="標楷體" w:eastAsia="標楷體" w:hAnsi="標楷體" w:cs="新細明體"/>
          <w:bCs/>
          <w:kern w:val="0"/>
        </w:rPr>
        <w:t>。</w:t>
      </w:r>
    </w:p>
    <w:p w14:paraId="4EEAFD83" w14:textId="77777777" w:rsidR="000E7018" w:rsidRPr="007A572C" w:rsidRDefault="000E7018" w:rsidP="00494831">
      <w:pPr>
        <w:pStyle w:val="af2"/>
        <w:numPr>
          <w:ilvl w:val="0"/>
          <w:numId w:val="13"/>
        </w:numPr>
        <w:tabs>
          <w:tab w:val="left" w:pos="33"/>
        </w:tabs>
        <w:spacing w:line="400" w:lineRule="exact"/>
      </w:pPr>
      <w:r w:rsidRPr="007A572C">
        <w:rPr>
          <w:rFonts w:eastAsia="標楷體"/>
        </w:rPr>
        <w:t>國語組如有</w:t>
      </w:r>
      <w:r w:rsidRPr="007A572C">
        <w:rPr>
          <w:rFonts w:eastAsia="標楷體"/>
          <w:b/>
          <w:u w:val="single"/>
        </w:rPr>
        <w:t>混齡參賽</w:t>
      </w:r>
      <w:r w:rsidRPr="007A572C">
        <w:rPr>
          <w:rFonts w:eastAsia="標楷體"/>
        </w:rPr>
        <w:t>情形，以</w:t>
      </w:r>
      <w:r w:rsidRPr="007A572C">
        <w:rPr>
          <w:rFonts w:eastAsia="標楷體"/>
          <w:b/>
        </w:rPr>
        <w:t>參賽成員年級占多數的組別</w:t>
      </w:r>
      <w:r w:rsidRPr="007A572C">
        <w:rPr>
          <w:rFonts w:eastAsia="標楷體"/>
        </w:rPr>
        <w:t>為報名依據，例如：</w:t>
      </w:r>
      <w:r w:rsidRPr="007A572C">
        <w:rPr>
          <w:rFonts w:eastAsia="標楷體"/>
        </w:rPr>
        <w:t>3</w:t>
      </w:r>
      <w:r w:rsidRPr="007A572C">
        <w:rPr>
          <w:rFonts w:eastAsia="標楷體"/>
        </w:rPr>
        <w:t>名參賽者分別為三年級、四年級及五年級，報名組別為</w:t>
      </w:r>
      <w:r w:rsidRPr="007A572C">
        <w:rPr>
          <w:rFonts w:eastAsia="標楷體"/>
          <w:u w:val="single"/>
        </w:rPr>
        <w:t>中年級組</w:t>
      </w:r>
      <w:r w:rsidRPr="007A572C">
        <w:rPr>
          <w:rFonts w:eastAsia="標楷體"/>
        </w:rPr>
        <w:t>。</w:t>
      </w:r>
      <w:r w:rsidRPr="007A572C">
        <w:rPr>
          <w:rFonts w:eastAsia="標楷體"/>
          <w:b/>
        </w:rPr>
        <w:t>若成員數相同，以最高年級者為報名依據</w:t>
      </w:r>
      <w:r w:rsidRPr="007A572C">
        <w:rPr>
          <w:rFonts w:eastAsia="標楷體"/>
        </w:rPr>
        <w:t>，例如：</w:t>
      </w:r>
      <w:r w:rsidR="00915EDB" w:rsidRPr="007A572C">
        <w:rPr>
          <w:rFonts w:eastAsia="標楷體"/>
        </w:rPr>
        <w:t>一年級</w:t>
      </w:r>
      <w:r w:rsidR="00915EDB" w:rsidRPr="007A572C">
        <w:rPr>
          <w:rFonts w:eastAsia="標楷體" w:hint="eastAsia"/>
        </w:rPr>
        <w:t>、</w:t>
      </w:r>
      <w:r w:rsidRPr="007A572C">
        <w:rPr>
          <w:rFonts w:eastAsia="標楷體"/>
        </w:rPr>
        <w:t>五年級</w:t>
      </w:r>
      <w:r w:rsidR="00915EDB" w:rsidRPr="007A572C">
        <w:rPr>
          <w:rFonts w:eastAsia="標楷體" w:hint="eastAsia"/>
        </w:rPr>
        <w:t>各</w:t>
      </w:r>
      <w:r w:rsidR="00915EDB" w:rsidRPr="007A572C">
        <w:rPr>
          <w:rFonts w:eastAsia="標楷體" w:hint="eastAsia"/>
        </w:rPr>
        <w:t>1</w:t>
      </w:r>
      <w:r w:rsidR="00915EDB" w:rsidRPr="007A572C">
        <w:rPr>
          <w:rFonts w:eastAsia="標楷體" w:hint="eastAsia"/>
        </w:rPr>
        <w:t>名</w:t>
      </w:r>
      <w:r w:rsidRPr="007A572C">
        <w:rPr>
          <w:rFonts w:eastAsia="標楷體"/>
        </w:rPr>
        <w:t>，報名組別為</w:t>
      </w:r>
      <w:r w:rsidRPr="007A572C">
        <w:rPr>
          <w:rFonts w:eastAsia="標楷體"/>
          <w:u w:val="single"/>
        </w:rPr>
        <w:t>高年級組</w:t>
      </w:r>
      <w:r w:rsidRPr="007A572C">
        <w:rPr>
          <w:rFonts w:eastAsia="標楷體"/>
        </w:rPr>
        <w:t>。</w:t>
      </w:r>
    </w:p>
    <w:p w14:paraId="280C572B" w14:textId="77777777" w:rsidR="000E7018" w:rsidRPr="007A572C" w:rsidRDefault="000E7018" w:rsidP="00494831">
      <w:pPr>
        <w:pStyle w:val="af2"/>
        <w:numPr>
          <w:ilvl w:val="0"/>
          <w:numId w:val="13"/>
        </w:numPr>
        <w:tabs>
          <w:tab w:val="left" w:pos="33"/>
        </w:tabs>
        <w:spacing w:line="400" w:lineRule="exact"/>
      </w:pPr>
      <w:r w:rsidRPr="007A572C">
        <w:rPr>
          <w:rFonts w:eastAsia="標楷體"/>
          <w:b/>
          <w:u w:val="single"/>
        </w:rPr>
        <w:t>影片應一鏡到底，請勿進行任何剪接</w:t>
      </w:r>
      <w:r w:rsidRPr="007A572C">
        <w:rPr>
          <w:rFonts w:eastAsia="標楷體"/>
          <w:u w:val="single"/>
        </w:rPr>
        <w:t>。</w:t>
      </w:r>
      <w:r w:rsidR="00C03A91" w:rsidRPr="007A572C">
        <w:rPr>
          <w:rFonts w:eastAsia="標楷體"/>
          <w:b/>
          <w:u w:val="single"/>
        </w:rPr>
        <w:t>未符規定</w:t>
      </w:r>
      <w:r w:rsidR="00C03A91" w:rsidRPr="007A572C">
        <w:rPr>
          <w:rFonts w:eastAsia="標楷體" w:hint="eastAsia"/>
          <w:b/>
          <w:u w:val="single"/>
        </w:rPr>
        <w:t>，</w:t>
      </w:r>
      <w:r w:rsidRPr="007A572C">
        <w:rPr>
          <w:rFonts w:eastAsia="標楷體"/>
          <w:b/>
          <w:u w:val="single"/>
        </w:rPr>
        <w:t>不予評審。</w:t>
      </w:r>
    </w:p>
    <w:p w14:paraId="7C78D885" w14:textId="79DD8483" w:rsidR="000E7018" w:rsidRPr="007A572C" w:rsidRDefault="000E7018" w:rsidP="00494831">
      <w:pPr>
        <w:pStyle w:val="af2"/>
        <w:numPr>
          <w:ilvl w:val="0"/>
          <w:numId w:val="13"/>
        </w:numPr>
        <w:tabs>
          <w:tab w:val="left" w:pos="33"/>
        </w:tabs>
        <w:spacing w:line="400" w:lineRule="exact"/>
      </w:pPr>
      <w:r w:rsidRPr="007A572C">
        <w:rPr>
          <w:rFonts w:ascii="標楷體" w:eastAsia="標楷體" w:hAnsi="標楷體"/>
          <w:b/>
          <w:bCs/>
        </w:rPr>
        <w:t>國語組</w:t>
      </w:r>
      <w:r w:rsidR="0025023D" w:rsidRPr="007A572C">
        <w:rPr>
          <w:rFonts w:ascii="標楷體" w:eastAsia="標楷體" w:hAnsi="標楷體" w:hint="eastAsia"/>
          <w:b/>
          <w:bCs/>
        </w:rPr>
        <w:t>與</w:t>
      </w:r>
      <w:r w:rsidR="00717101">
        <w:rPr>
          <w:rFonts w:ascii="標楷體" w:eastAsia="標楷體" w:hAnsi="標楷體" w:hint="eastAsia"/>
          <w:b/>
          <w:bCs/>
        </w:rPr>
        <w:t>原住民族議題組</w:t>
      </w:r>
      <w:r w:rsidRPr="007A572C">
        <w:rPr>
          <w:rFonts w:ascii="標楷體" w:eastAsia="標楷體" w:hAnsi="標楷體"/>
          <w:b/>
          <w:bCs/>
        </w:rPr>
        <w:t>徵件作品可視故事需求</w:t>
      </w:r>
      <w:r w:rsidR="00915EDB" w:rsidRPr="007A572C">
        <w:rPr>
          <w:rFonts w:ascii="標楷體" w:eastAsia="標楷體" w:hAnsi="標楷體" w:hint="eastAsia"/>
          <w:b/>
          <w:bCs/>
        </w:rPr>
        <w:t>以</w:t>
      </w:r>
      <w:r w:rsidRPr="007A572C">
        <w:rPr>
          <w:rFonts w:ascii="標楷體" w:eastAsia="標楷體" w:hAnsi="標楷體"/>
          <w:b/>
          <w:bCs/>
        </w:rPr>
        <w:t>多種語言</w:t>
      </w:r>
      <w:r w:rsidR="00915EDB" w:rsidRPr="007A572C">
        <w:rPr>
          <w:rFonts w:ascii="標楷體" w:eastAsia="標楷體" w:hAnsi="標楷體" w:hint="eastAsia"/>
          <w:b/>
          <w:bCs/>
        </w:rPr>
        <w:t>呈現</w:t>
      </w:r>
      <w:r w:rsidR="00915EDB" w:rsidRPr="007A572C">
        <w:rPr>
          <w:rFonts w:ascii="標楷體" w:eastAsia="標楷體" w:hAnsi="標楷體"/>
          <w:b/>
          <w:bCs/>
        </w:rPr>
        <w:t>，英語組</w:t>
      </w:r>
      <w:r w:rsidR="00915EDB" w:rsidRPr="007A572C">
        <w:rPr>
          <w:rFonts w:ascii="標楷體" w:eastAsia="標楷體" w:hAnsi="標楷體" w:hint="eastAsia"/>
          <w:b/>
          <w:bCs/>
        </w:rPr>
        <w:t>限</w:t>
      </w:r>
      <w:r w:rsidRPr="007A572C">
        <w:rPr>
          <w:rFonts w:ascii="標楷體" w:eastAsia="標楷體" w:hAnsi="標楷體"/>
          <w:b/>
          <w:bCs/>
        </w:rPr>
        <w:t>純英語作品。</w:t>
      </w:r>
    </w:p>
    <w:p w14:paraId="43176698" w14:textId="03EA82D9" w:rsidR="000E7018" w:rsidRPr="007A572C" w:rsidRDefault="000E7018" w:rsidP="00494831">
      <w:pPr>
        <w:pStyle w:val="af2"/>
        <w:numPr>
          <w:ilvl w:val="0"/>
          <w:numId w:val="13"/>
        </w:numPr>
        <w:tabs>
          <w:tab w:val="left" w:pos="33"/>
        </w:tabs>
        <w:spacing w:line="400" w:lineRule="exact"/>
      </w:pPr>
      <w:r w:rsidRPr="007A572C">
        <w:rPr>
          <w:rFonts w:ascii="標楷體" w:eastAsia="標楷體" w:hAnsi="標楷體"/>
          <w:b/>
          <w:bCs/>
        </w:rPr>
        <w:t>英語組徵件作品需上字幕</w:t>
      </w:r>
      <w:r w:rsidR="0025023D" w:rsidRPr="007A572C">
        <w:rPr>
          <w:rFonts w:ascii="標楷體" w:eastAsia="標楷體" w:hAnsi="標楷體"/>
          <w:bCs/>
        </w:rPr>
        <w:t>，</w:t>
      </w:r>
      <w:r w:rsidR="0025023D" w:rsidRPr="007A572C">
        <w:rPr>
          <w:rFonts w:eastAsia="標楷體"/>
        </w:rPr>
        <w:t>未符規定</w:t>
      </w:r>
      <w:r w:rsidR="0025023D" w:rsidRPr="007A572C">
        <w:rPr>
          <w:rFonts w:eastAsia="標楷體" w:hint="eastAsia"/>
        </w:rPr>
        <w:t>，</w:t>
      </w:r>
      <w:r w:rsidR="0025023D" w:rsidRPr="007A572C">
        <w:rPr>
          <w:rFonts w:eastAsia="標楷體"/>
        </w:rPr>
        <w:t>不予評審</w:t>
      </w:r>
      <w:r w:rsidR="0025023D" w:rsidRPr="007A572C">
        <w:rPr>
          <w:rFonts w:ascii="標楷體" w:eastAsia="標楷體" w:hAnsi="標楷體" w:hint="eastAsia"/>
          <w:bCs/>
        </w:rPr>
        <w:t>。</w:t>
      </w:r>
      <w:r w:rsidRPr="007A572C">
        <w:rPr>
          <w:rFonts w:ascii="標楷體" w:eastAsia="標楷體" w:hAnsi="標楷體"/>
          <w:bCs/>
        </w:rPr>
        <w:t>國語組</w:t>
      </w:r>
      <w:r w:rsidR="0025023D" w:rsidRPr="007A572C">
        <w:rPr>
          <w:rFonts w:ascii="標楷體" w:eastAsia="標楷體" w:hAnsi="標楷體" w:hint="eastAsia"/>
          <w:b/>
          <w:bCs/>
        </w:rPr>
        <w:t>與</w:t>
      </w:r>
      <w:r w:rsidR="00717101">
        <w:rPr>
          <w:rFonts w:ascii="標楷體" w:eastAsia="標楷體" w:hAnsi="標楷體" w:hint="eastAsia"/>
          <w:b/>
          <w:bCs/>
        </w:rPr>
        <w:t>原住民族議題組</w:t>
      </w:r>
      <w:r w:rsidRPr="007A572C">
        <w:rPr>
          <w:rFonts w:ascii="標楷體" w:eastAsia="標楷體" w:hAnsi="標楷體"/>
          <w:bCs/>
        </w:rPr>
        <w:t>可彈性選擇</w:t>
      </w:r>
      <w:r w:rsidRPr="007A572C">
        <w:rPr>
          <w:rFonts w:eastAsia="標楷體"/>
        </w:rPr>
        <w:t>。</w:t>
      </w:r>
    </w:p>
    <w:p w14:paraId="07ABE187" w14:textId="1DE4DF39" w:rsidR="0025023D" w:rsidRPr="007A572C" w:rsidRDefault="0025023D" w:rsidP="0025023D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93"/>
        </w:tabs>
        <w:suppressAutoHyphens/>
        <w:autoSpaceDN w:val="0"/>
        <w:snapToGrid w:val="0"/>
        <w:spacing w:line="400" w:lineRule="exact"/>
        <w:jc w:val="both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7A572C">
        <w:rPr>
          <w:rFonts w:ascii="Times New Roman" w:eastAsia="標楷體" w:hAnsi="Times New Roman" w:hint="eastAsia"/>
          <w:kern w:val="2"/>
          <w:sz w:val="24"/>
          <w:szCs w:val="24"/>
        </w:rPr>
        <w:t>作品內容採原創方式，禁止使用任何人工智慧</w:t>
      </w:r>
      <w:r w:rsidRPr="007A572C">
        <w:rPr>
          <w:rFonts w:ascii="Times New Roman" w:eastAsia="標楷體" w:hAnsi="Times New Roman" w:hint="eastAsia"/>
          <w:kern w:val="2"/>
          <w:sz w:val="24"/>
          <w:szCs w:val="24"/>
        </w:rPr>
        <w:t>(AI)</w:t>
      </w:r>
      <w:r w:rsidRPr="007A572C">
        <w:rPr>
          <w:rFonts w:ascii="Times New Roman" w:eastAsia="標楷體" w:hAnsi="Times New Roman" w:hint="eastAsia"/>
          <w:kern w:val="2"/>
          <w:sz w:val="24"/>
          <w:szCs w:val="24"/>
        </w:rPr>
        <w:t>工具創作，若作品涉及違反著作權、查證使用</w:t>
      </w:r>
      <w:r w:rsidRPr="007A572C">
        <w:rPr>
          <w:rFonts w:ascii="Times New Roman" w:eastAsia="標楷體" w:hAnsi="Times New Roman" w:hint="eastAsia"/>
          <w:kern w:val="2"/>
          <w:sz w:val="24"/>
          <w:szCs w:val="24"/>
        </w:rPr>
        <w:t>AI</w:t>
      </w:r>
      <w:r w:rsidRPr="007A572C">
        <w:rPr>
          <w:rFonts w:ascii="Times New Roman" w:eastAsia="標楷體" w:hAnsi="Times New Roman" w:hint="eastAsia"/>
          <w:kern w:val="2"/>
          <w:sz w:val="24"/>
          <w:szCs w:val="24"/>
        </w:rPr>
        <w:t>創作或其他法律規範，作者須自負完全法律責任，一經檢舉則取消得獎資格。</w:t>
      </w:r>
    </w:p>
    <w:p w14:paraId="73C7ADDB" w14:textId="77777777" w:rsidR="000E7018" w:rsidRPr="007A572C" w:rsidRDefault="00915EDB" w:rsidP="00494831">
      <w:pPr>
        <w:pStyle w:val="af2"/>
        <w:numPr>
          <w:ilvl w:val="0"/>
          <w:numId w:val="13"/>
        </w:numPr>
        <w:tabs>
          <w:tab w:val="left" w:pos="33"/>
        </w:tabs>
        <w:spacing w:line="400" w:lineRule="exact"/>
      </w:pPr>
      <w:r w:rsidRPr="007A572C">
        <w:rPr>
          <w:rFonts w:eastAsia="標楷體"/>
        </w:rPr>
        <w:t>作品內容應避免與歷年送件之得獎作品雷同或相似</w:t>
      </w:r>
      <w:r w:rsidR="000E7018" w:rsidRPr="007A572C">
        <w:rPr>
          <w:rFonts w:eastAsia="標楷體"/>
        </w:rPr>
        <w:t>，經查屬實</w:t>
      </w:r>
      <w:r w:rsidRPr="007A572C">
        <w:rPr>
          <w:rFonts w:eastAsia="標楷體" w:hint="eastAsia"/>
        </w:rPr>
        <w:t>，</w:t>
      </w:r>
      <w:r w:rsidR="000E7018" w:rsidRPr="007A572C">
        <w:rPr>
          <w:rFonts w:eastAsia="標楷體"/>
        </w:rPr>
        <w:t>將酌情扣分。</w:t>
      </w:r>
    </w:p>
    <w:p w14:paraId="4E65A631" w14:textId="77777777" w:rsidR="000E7018" w:rsidRPr="007A572C" w:rsidRDefault="00915EDB" w:rsidP="00494831">
      <w:pPr>
        <w:pStyle w:val="af2"/>
        <w:numPr>
          <w:ilvl w:val="0"/>
          <w:numId w:val="13"/>
        </w:numPr>
        <w:tabs>
          <w:tab w:val="left" w:pos="33"/>
        </w:tabs>
        <w:spacing w:line="400" w:lineRule="exact"/>
      </w:pPr>
      <w:r w:rsidRPr="007A572C">
        <w:rPr>
          <w:rFonts w:eastAsia="標楷體"/>
        </w:rPr>
        <w:t>送件內容及其他補充事項，請</w:t>
      </w:r>
      <w:r w:rsidRPr="007A572C">
        <w:rPr>
          <w:rFonts w:eastAsia="標楷體" w:hint="eastAsia"/>
        </w:rPr>
        <w:t>詳</w:t>
      </w:r>
      <w:r w:rsidR="006814FA" w:rsidRPr="007A572C">
        <w:rPr>
          <w:rFonts w:eastAsia="標楷體" w:hint="eastAsia"/>
        </w:rPr>
        <w:t>參賽</w:t>
      </w:r>
      <w:r w:rsidR="000E7018" w:rsidRPr="007A572C">
        <w:rPr>
          <w:rFonts w:eastAsia="標楷體"/>
        </w:rPr>
        <w:t>須知。</w:t>
      </w:r>
    </w:p>
    <w:p w14:paraId="2CA5748D" w14:textId="77777777" w:rsidR="000E7018" w:rsidRPr="007A572C" w:rsidRDefault="000E7018">
      <w:pPr>
        <w:pStyle w:val="af2"/>
        <w:widowControl/>
        <w:numPr>
          <w:ilvl w:val="0"/>
          <w:numId w:val="2"/>
        </w:numPr>
        <w:spacing w:before="180" w:line="320" w:lineRule="exact"/>
      </w:pPr>
      <w:r w:rsidRPr="007A572C">
        <w:rPr>
          <w:rFonts w:eastAsia="標楷體"/>
          <w:b/>
        </w:rPr>
        <w:t>評審</w:t>
      </w:r>
    </w:p>
    <w:p w14:paraId="62751B63" w14:textId="77777777" w:rsidR="000E7018" w:rsidRPr="007A572C" w:rsidRDefault="000E7018" w:rsidP="00494831">
      <w:pPr>
        <w:pStyle w:val="af2"/>
        <w:widowControl/>
        <w:numPr>
          <w:ilvl w:val="0"/>
          <w:numId w:val="14"/>
        </w:numPr>
        <w:tabs>
          <w:tab w:val="left" w:pos="513"/>
          <w:tab w:val="left" w:pos="993"/>
        </w:tabs>
        <w:spacing w:line="400" w:lineRule="exact"/>
        <w:ind w:left="964" w:hanging="482"/>
      </w:pPr>
      <w:r w:rsidRPr="007A572C">
        <w:rPr>
          <w:rFonts w:ascii="標楷體" w:eastAsia="標楷體" w:hAnsi="標楷體"/>
          <w:bCs/>
        </w:rPr>
        <w:t>由</w:t>
      </w:r>
      <w:r w:rsidR="00494831" w:rsidRPr="007A572C">
        <w:rPr>
          <w:rFonts w:ascii="標楷體" w:eastAsia="標楷體" w:hAnsi="標楷體" w:hint="eastAsia"/>
          <w:bCs/>
        </w:rPr>
        <w:t>教育</w:t>
      </w:r>
      <w:r w:rsidRPr="007A572C">
        <w:rPr>
          <w:rFonts w:ascii="標楷體" w:eastAsia="標楷體" w:hAnsi="標楷體"/>
          <w:bCs/>
        </w:rPr>
        <w:t>局敦聘評審委員，組成評審委員會。</w:t>
      </w:r>
    </w:p>
    <w:p w14:paraId="41A8A0D2" w14:textId="77777777" w:rsidR="000E7018" w:rsidRPr="007A572C" w:rsidRDefault="000E7018" w:rsidP="0046391A">
      <w:pPr>
        <w:pStyle w:val="af2"/>
        <w:widowControl/>
        <w:numPr>
          <w:ilvl w:val="0"/>
          <w:numId w:val="14"/>
        </w:numPr>
        <w:tabs>
          <w:tab w:val="left" w:pos="513"/>
          <w:tab w:val="left" w:pos="993"/>
        </w:tabs>
        <w:spacing w:after="40" w:line="400" w:lineRule="exact"/>
        <w:ind w:left="964" w:hanging="482"/>
      </w:pPr>
      <w:r w:rsidRPr="007A572C">
        <w:rPr>
          <w:rFonts w:ascii="標楷體" w:eastAsia="標楷體" w:hAnsi="標楷體"/>
          <w:bCs/>
        </w:rPr>
        <w:t>評審流程</w:t>
      </w:r>
      <w:r w:rsidR="00915EDB" w:rsidRPr="007A572C">
        <w:rPr>
          <w:rFonts w:ascii="標楷體" w:eastAsia="標楷體" w:hAnsi="標楷體" w:hint="eastAsia"/>
          <w:bCs/>
        </w:rPr>
        <w:t>：</w:t>
      </w:r>
    </w:p>
    <w:tbl>
      <w:tblPr>
        <w:tblW w:w="4513" w:type="pct"/>
        <w:tblInd w:w="9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1843"/>
        <w:gridCol w:w="6237"/>
      </w:tblGrid>
      <w:tr w:rsidR="007A572C" w:rsidRPr="007A572C" w14:paraId="57E98859" w14:textId="77777777" w:rsidTr="00077E1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E7BCA" w14:textId="77777777" w:rsidR="000E7018" w:rsidRPr="007A572C" w:rsidRDefault="000E7018" w:rsidP="0046391A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t>程序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FFCF9" w14:textId="77777777" w:rsidR="000E7018" w:rsidRPr="007A572C" w:rsidRDefault="000E7018" w:rsidP="0046391A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t>流程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8E1C1" w14:textId="77777777" w:rsidR="000E7018" w:rsidRPr="007A572C" w:rsidRDefault="000E7018" w:rsidP="0046391A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t>作業內容</w:t>
            </w:r>
          </w:p>
        </w:tc>
      </w:tr>
      <w:tr w:rsidR="007A572C" w:rsidRPr="007A572C" w14:paraId="6F64F677" w14:textId="77777777" w:rsidTr="0046391A">
        <w:trPr>
          <w:trHeight w:val="3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09301" w14:textId="77777777" w:rsidR="000E7018" w:rsidRPr="007A572C" w:rsidRDefault="000E7018" w:rsidP="0046391A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t>(一)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44A95" w14:textId="77777777" w:rsidR="000E7018" w:rsidRPr="007A572C" w:rsidRDefault="000E7018" w:rsidP="0046391A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t>繳交報名表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F8F7" w14:textId="77777777" w:rsidR="000E7018" w:rsidRPr="007A572C" w:rsidRDefault="00494831" w:rsidP="0046391A">
            <w:pPr>
              <w:pStyle w:val="a0"/>
              <w:snapToGrid w:val="0"/>
              <w:spacing w:line="380" w:lineRule="exact"/>
              <w:jc w:val="both"/>
            </w:pPr>
            <w:r w:rsidRPr="007A572C">
              <w:rPr>
                <w:rFonts w:ascii="標楷體" w:eastAsia="標楷體" w:hAnsi="標楷體" w:hint="eastAsia"/>
              </w:rPr>
              <w:t>參賽</w:t>
            </w:r>
            <w:r w:rsidR="000E7018" w:rsidRPr="007A572C">
              <w:rPr>
                <w:rFonts w:ascii="標楷體" w:eastAsia="標楷體" w:hAnsi="標楷體"/>
              </w:rPr>
              <w:t>學校行政單位</w:t>
            </w:r>
            <w:r w:rsidRPr="007A572C">
              <w:rPr>
                <w:rFonts w:ascii="標楷體" w:eastAsia="標楷體" w:hAnsi="標楷體" w:hint="eastAsia"/>
              </w:rPr>
              <w:t>須</w:t>
            </w:r>
            <w:r w:rsidR="000E7018" w:rsidRPr="007A572C">
              <w:rPr>
                <w:rFonts w:ascii="標楷體" w:eastAsia="標楷體" w:hAnsi="標楷體"/>
              </w:rPr>
              <w:t>核章。</w:t>
            </w:r>
          </w:p>
        </w:tc>
      </w:tr>
      <w:tr w:rsidR="007A572C" w:rsidRPr="007A572C" w14:paraId="534A5418" w14:textId="77777777" w:rsidTr="0046391A">
        <w:trPr>
          <w:trHeight w:val="6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322A" w14:textId="77777777" w:rsidR="000E7018" w:rsidRPr="007A572C" w:rsidRDefault="000E7018" w:rsidP="0046391A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t>(二)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11D59" w14:textId="77777777" w:rsidR="000E7018" w:rsidRPr="007A572C" w:rsidRDefault="000E7018" w:rsidP="0046391A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t>繳交資料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F99A0" w14:textId="39B0ADFE" w:rsidR="00077E13" w:rsidRPr="007A572C" w:rsidRDefault="000E7018" w:rsidP="00E21FCF">
            <w:pPr>
              <w:pStyle w:val="a0"/>
              <w:numPr>
                <w:ilvl w:val="0"/>
                <w:numId w:val="17"/>
              </w:numPr>
              <w:snapToGrid w:val="0"/>
              <w:spacing w:line="340" w:lineRule="exact"/>
              <w:ind w:left="0" w:hanging="258"/>
              <w:jc w:val="both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/>
              </w:rPr>
              <w:t>報名表(附</w:t>
            </w:r>
            <w:r w:rsidR="000A5276" w:rsidRPr="007A572C">
              <w:rPr>
                <w:rFonts w:ascii="標楷體" w:eastAsia="標楷體" w:hAnsi="標楷體" w:hint="eastAsia"/>
              </w:rPr>
              <w:t>件</w:t>
            </w:r>
            <w:r w:rsidRPr="007A572C">
              <w:rPr>
                <w:rFonts w:ascii="標楷體" w:eastAsia="標楷體" w:hAnsi="標楷體"/>
              </w:rPr>
              <w:t>1)</w:t>
            </w:r>
            <w:r w:rsidR="00077E13" w:rsidRPr="007A572C">
              <w:rPr>
                <w:rFonts w:ascii="標楷體" w:eastAsia="標楷體" w:hAnsi="標楷體" w:hint="eastAsia"/>
              </w:rPr>
              <w:t>。</w:t>
            </w:r>
          </w:p>
          <w:p w14:paraId="07E5751B" w14:textId="37CF9CB0" w:rsidR="000E7018" w:rsidRPr="007A572C" w:rsidRDefault="000E7018" w:rsidP="00E21FCF">
            <w:pPr>
              <w:pStyle w:val="a0"/>
              <w:numPr>
                <w:ilvl w:val="0"/>
                <w:numId w:val="17"/>
              </w:numPr>
              <w:snapToGrid w:val="0"/>
              <w:spacing w:line="340" w:lineRule="exact"/>
              <w:ind w:left="0" w:hanging="258"/>
              <w:jc w:val="both"/>
            </w:pPr>
            <w:r w:rsidRPr="007A572C">
              <w:rPr>
                <w:rFonts w:ascii="標楷體" w:eastAsia="標楷體" w:hAnsi="標楷體"/>
              </w:rPr>
              <w:t>作品說明表(附</w:t>
            </w:r>
            <w:r w:rsidR="000A5276" w:rsidRPr="007A572C">
              <w:rPr>
                <w:rFonts w:ascii="標楷體" w:eastAsia="標楷體" w:hAnsi="標楷體" w:hint="eastAsia"/>
              </w:rPr>
              <w:t>件</w:t>
            </w:r>
            <w:r w:rsidRPr="007A572C">
              <w:rPr>
                <w:rFonts w:ascii="標楷體" w:eastAsia="標楷體" w:hAnsi="標楷體"/>
              </w:rPr>
              <w:t>2)。</w:t>
            </w:r>
          </w:p>
          <w:p w14:paraId="5A71E2BB" w14:textId="3EA387E5" w:rsidR="00E21FCF" w:rsidRPr="007A572C" w:rsidRDefault="00E21FCF" w:rsidP="00E21FCF">
            <w:pPr>
              <w:pStyle w:val="a0"/>
              <w:numPr>
                <w:ilvl w:val="0"/>
                <w:numId w:val="17"/>
              </w:numPr>
              <w:snapToGrid w:val="0"/>
              <w:spacing w:line="340" w:lineRule="exact"/>
              <w:ind w:left="0" w:hanging="258"/>
              <w:jc w:val="both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 w:hint="eastAsia"/>
              </w:rPr>
              <w:t>授權切結書(附</w:t>
            </w:r>
            <w:r w:rsidR="000A5276" w:rsidRPr="007A572C">
              <w:rPr>
                <w:rFonts w:ascii="標楷體" w:eastAsia="標楷體" w:hAnsi="標楷體" w:hint="eastAsia"/>
              </w:rPr>
              <w:t>件</w:t>
            </w:r>
            <w:r w:rsidRPr="007A572C">
              <w:rPr>
                <w:rFonts w:ascii="標楷體" w:eastAsia="標楷體" w:hAnsi="標楷體" w:hint="eastAsia"/>
              </w:rPr>
              <w:t>3)</w:t>
            </w:r>
            <w:r w:rsidRPr="007A572C">
              <w:rPr>
                <w:rFonts w:ascii="標楷體" w:eastAsia="標楷體" w:hAnsi="標楷體"/>
              </w:rPr>
              <w:t>。</w:t>
            </w:r>
          </w:p>
          <w:p w14:paraId="08CA4875" w14:textId="13F79AE5" w:rsidR="000E7018" w:rsidRPr="007A572C" w:rsidRDefault="000E7018" w:rsidP="00E21FCF">
            <w:pPr>
              <w:pStyle w:val="a0"/>
              <w:numPr>
                <w:ilvl w:val="0"/>
                <w:numId w:val="17"/>
              </w:numPr>
              <w:snapToGrid w:val="0"/>
              <w:spacing w:line="340" w:lineRule="exact"/>
              <w:ind w:left="0" w:hanging="258"/>
              <w:jc w:val="both"/>
            </w:pPr>
            <w:r w:rsidRPr="007A572C">
              <w:rPr>
                <w:rFonts w:ascii="標楷體" w:eastAsia="標楷體" w:hAnsi="標楷體"/>
              </w:rPr>
              <w:t>報名資料電子檔</w:t>
            </w:r>
            <w:r w:rsidR="00B27FFE" w:rsidRPr="007A572C">
              <w:rPr>
                <w:rFonts w:ascii="標楷體" w:eastAsia="標楷體" w:hAnsi="標楷體" w:hint="eastAsia"/>
              </w:rPr>
              <w:t>上傳</w:t>
            </w:r>
            <w:r w:rsidR="00EB7FB9" w:rsidRPr="007A572C">
              <w:rPr>
                <w:rFonts w:ascii="標楷體" w:eastAsia="標楷體" w:hAnsi="標楷體" w:hint="eastAsia"/>
              </w:rPr>
              <w:t>Google表單</w:t>
            </w:r>
            <w:r w:rsidRPr="007A572C">
              <w:rPr>
                <w:rFonts w:ascii="標楷體" w:eastAsia="標楷體" w:hAnsi="標楷體"/>
              </w:rPr>
              <w:t>。</w:t>
            </w:r>
          </w:p>
        </w:tc>
      </w:tr>
      <w:tr w:rsidR="007A572C" w:rsidRPr="007A572C" w14:paraId="15F79164" w14:textId="77777777" w:rsidTr="0046391A">
        <w:trPr>
          <w:trHeight w:val="6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90145" w14:textId="77777777" w:rsidR="000E7018" w:rsidRPr="007A572C" w:rsidRDefault="000E7018" w:rsidP="0046391A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t>(三)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2AB20" w14:textId="77777777" w:rsidR="000E7018" w:rsidRPr="007A572C" w:rsidRDefault="000E7018" w:rsidP="0046391A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t>形式審查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DC85" w14:textId="77777777" w:rsidR="000E7018" w:rsidRPr="007A572C" w:rsidRDefault="000E7018" w:rsidP="00E21FCF">
            <w:pPr>
              <w:pStyle w:val="a0"/>
              <w:snapToGrid w:val="0"/>
              <w:spacing w:line="340" w:lineRule="exact"/>
              <w:jc w:val="both"/>
            </w:pPr>
            <w:r w:rsidRPr="007A572C">
              <w:rPr>
                <w:rFonts w:ascii="標楷體" w:eastAsia="標楷體" w:hAnsi="標楷體"/>
              </w:rPr>
              <w:t>審查送件作品內容、影片檔作品時間及格式，</w:t>
            </w:r>
            <w:r w:rsidR="00077E13" w:rsidRPr="007A572C">
              <w:rPr>
                <w:rFonts w:ascii="標楷體" w:eastAsia="標楷體" w:hAnsi="標楷體" w:cs="新細明體"/>
                <w:bCs/>
                <w:kern w:val="0"/>
              </w:rPr>
              <w:t>未符規定</w:t>
            </w:r>
            <w:r w:rsidRPr="007A572C">
              <w:rPr>
                <w:rFonts w:ascii="標楷體" w:eastAsia="標楷體" w:hAnsi="標楷體"/>
              </w:rPr>
              <w:t>者</w:t>
            </w:r>
            <w:r w:rsidR="00077E13" w:rsidRPr="007A572C">
              <w:rPr>
                <w:rFonts w:ascii="標楷體" w:eastAsia="標楷體" w:hAnsi="標楷體" w:hint="eastAsia"/>
              </w:rPr>
              <w:t>，</w:t>
            </w:r>
            <w:r w:rsidR="00077E13" w:rsidRPr="007A572C">
              <w:rPr>
                <w:rFonts w:ascii="標楷體" w:eastAsia="標楷體" w:hAnsi="標楷體"/>
              </w:rPr>
              <w:t>不列入評審</w:t>
            </w:r>
            <w:r w:rsidRPr="007A572C">
              <w:rPr>
                <w:rFonts w:ascii="標楷體" w:eastAsia="標楷體" w:hAnsi="標楷體"/>
              </w:rPr>
              <w:t>。</w:t>
            </w:r>
          </w:p>
        </w:tc>
      </w:tr>
      <w:tr w:rsidR="007A572C" w:rsidRPr="007A572C" w14:paraId="7DD1D972" w14:textId="77777777" w:rsidTr="0046391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17036" w14:textId="77777777" w:rsidR="000E7018" w:rsidRPr="007A572C" w:rsidRDefault="000E7018" w:rsidP="0046391A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t>(四)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A9B03" w14:textId="77777777" w:rsidR="000E7018" w:rsidRPr="007A572C" w:rsidRDefault="000E7018" w:rsidP="0046391A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t>評    審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9A24D" w14:textId="77777777" w:rsidR="000E7018" w:rsidRPr="007A572C" w:rsidRDefault="00077E13" w:rsidP="00E21FCF">
            <w:pPr>
              <w:pStyle w:val="a0"/>
              <w:numPr>
                <w:ilvl w:val="0"/>
                <w:numId w:val="18"/>
              </w:numPr>
              <w:snapToGrid w:val="0"/>
              <w:spacing w:line="340" w:lineRule="exact"/>
              <w:ind w:left="0" w:hanging="258"/>
              <w:jc w:val="both"/>
            </w:pPr>
            <w:r w:rsidRPr="007A572C">
              <w:rPr>
                <w:rFonts w:ascii="標楷體" w:eastAsia="標楷體" w:hAnsi="標楷體"/>
              </w:rPr>
              <w:t>依評</w:t>
            </w:r>
            <w:r w:rsidRPr="007A572C">
              <w:rPr>
                <w:rFonts w:ascii="標楷體" w:eastAsia="標楷體" w:hAnsi="標楷體" w:hint="eastAsia"/>
              </w:rPr>
              <w:t>審</w:t>
            </w:r>
            <w:r w:rsidR="000E7018" w:rsidRPr="007A572C">
              <w:rPr>
                <w:rFonts w:ascii="標楷體" w:eastAsia="標楷體" w:hAnsi="標楷體"/>
              </w:rPr>
              <w:t>規準進行評審。</w:t>
            </w:r>
          </w:p>
          <w:p w14:paraId="0E842025" w14:textId="77777777" w:rsidR="000E7018" w:rsidRPr="007A572C" w:rsidRDefault="000E7018" w:rsidP="00E21FCF">
            <w:pPr>
              <w:pStyle w:val="a0"/>
              <w:numPr>
                <w:ilvl w:val="0"/>
                <w:numId w:val="18"/>
              </w:numPr>
              <w:snapToGrid w:val="0"/>
              <w:spacing w:line="340" w:lineRule="exact"/>
              <w:ind w:left="0" w:hanging="258"/>
              <w:jc w:val="both"/>
            </w:pPr>
            <w:r w:rsidRPr="007A572C">
              <w:rPr>
                <w:rFonts w:ascii="標楷體" w:eastAsia="標楷體" w:hAnsi="標楷體"/>
              </w:rPr>
              <w:t>評審委員會共同決定得獎名單。</w:t>
            </w:r>
          </w:p>
        </w:tc>
      </w:tr>
      <w:tr w:rsidR="007A572C" w:rsidRPr="007A572C" w14:paraId="2EA7B961" w14:textId="77777777" w:rsidTr="0046391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FD87B" w14:textId="77777777" w:rsidR="000E7018" w:rsidRPr="007A572C" w:rsidRDefault="000E7018" w:rsidP="0046391A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t>(五)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E072" w14:textId="77777777" w:rsidR="000E7018" w:rsidRPr="007A572C" w:rsidRDefault="000E7018" w:rsidP="0046391A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t>得獎名冊報局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F2F56" w14:textId="77777777" w:rsidR="000E7018" w:rsidRPr="007A572C" w:rsidRDefault="000E7018" w:rsidP="0046391A">
            <w:pPr>
              <w:pStyle w:val="a0"/>
              <w:snapToGrid w:val="0"/>
              <w:spacing w:line="380" w:lineRule="exact"/>
              <w:jc w:val="both"/>
            </w:pPr>
            <w:r w:rsidRPr="007A572C">
              <w:rPr>
                <w:rFonts w:ascii="標楷體" w:eastAsia="標楷體" w:hAnsi="標楷體"/>
              </w:rPr>
              <w:t>承辦學校將得獎名單呈報</w:t>
            </w:r>
            <w:r w:rsidR="00494831" w:rsidRPr="007A572C">
              <w:rPr>
                <w:rFonts w:ascii="標楷體" w:eastAsia="標楷體" w:hAnsi="標楷體" w:hint="eastAsia"/>
              </w:rPr>
              <w:t>教育</w:t>
            </w:r>
            <w:r w:rsidRPr="007A572C">
              <w:rPr>
                <w:rFonts w:ascii="標楷體" w:eastAsia="標楷體" w:hAnsi="標楷體"/>
              </w:rPr>
              <w:t>局。</w:t>
            </w:r>
          </w:p>
        </w:tc>
      </w:tr>
      <w:tr w:rsidR="007A572C" w:rsidRPr="007A572C" w14:paraId="68D479DA" w14:textId="77777777" w:rsidTr="0046391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F8E7C" w14:textId="77777777" w:rsidR="000E7018" w:rsidRPr="007A572C" w:rsidRDefault="000E7018" w:rsidP="0046391A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t>(六)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A197D" w14:textId="77777777" w:rsidR="000E7018" w:rsidRPr="007A572C" w:rsidRDefault="000E7018" w:rsidP="0046391A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t>得獎作品公告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0C6B8" w14:textId="77777777" w:rsidR="000E7018" w:rsidRPr="007A572C" w:rsidRDefault="00494831" w:rsidP="0046391A">
            <w:pPr>
              <w:pStyle w:val="a0"/>
              <w:snapToGrid w:val="0"/>
              <w:spacing w:line="380" w:lineRule="exact"/>
              <w:jc w:val="both"/>
            </w:pPr>
            <w:r w:rsidRPr="007A572C">
              <w:rPr>
                <w:rFonts w:ascii="標楷體" w:eastAsia="標楷體" w:hAnsi="標楷體"/>
              </w:rPr>
              <w:t>公告</w:t>
            </w:r>
            <w:r w:rsidR="00077E13" w:rsidRPr="007A572C">
              <w:rPr>
                <w:rFonts w:ascii="標楷體" w:eastAsia="標楷體" w:hAnsi="標楷體"/>
              </w:rPr>
              <w:t>於臺北市兒童深耕閱讀網</w:t>
            </w:r>
            <w:r w:rsidR="000E7018" w:rsidRPr="007A572C">
              <w:rPr>
                <w:rFonts w:ascii="標楷體" w:eastAsia="標楷體" w:hAnsi="標楷體"/>
              </w:rPr>
              <w:t>。</w:t>
            </w:r>
          </w:p>
        </w:tc>
      </w:tr>
      <w:tr w:rsidR="007A572C" w:rsidRPr="007A572C" w14:paraId="04390A47" w14:textId="77777777" w:rsidTr="0046391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38786" w14:textId="77777777" w:rsidR="000E7018" w:rsidRPr="007A572C" w:rsidRDefault="000E7018" w:rsidP="0046391A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t>(七)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2E5AA" w14:textId="77777777" w:rsidR="000E7018" w:rsidRPr="007A572C" w:rsidRDefault="000E7018" w:rsidP="0046391A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t>名冊函送各校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17743" w14:textId="77777777" w:rsidR="000E7018" w:rsidRPr="007A572C" w:rsidRDefault="00494831" w:rsidP="0046391A">
            <w:pPr>
              <w:pStyle w:val="a0"/>
              <w:snapToGrid w:val="0"/>
              <w:spacing w:line="380" w:lineRule="exact"/>
              <w:jc w:val="both"/>
            </w:pPr>
            <w:r w:rsidRPr="007A572C">
              <w:rPr>
                <w:rFonts w:ascii="標楷體" w:eastAsia="標楷體" w:hAnsi="標楷體" w:hint="eastAsia"/>
              </w:rPr>
              <w:t>教育</w:t>
            </w:r>
            <w:r w:rsidR="000E7018" w:rsidRPr="007A572C">
              <w:rPr>
                <w:rFonts w:ascii="標楷體" w:eastAsia="標楷體" w:hAnsi="標楷體"/>
              </w:rPr>
              <w:t>局將得獎名單函送各校。</w:t>
            </w:r>
          </w:p>
        </w:tc>
      </w:tr>
    </w:tbl>
    <w:p w14:paraId="4D47967F" w14:textId="77777777" w:rsidR="000E7018" w:rsidRPr="007A572C" w:rsidRDefault="000E7018" w:rsidP="0046391A">
      <w:pPr>
        <w:pStyle w:val="af2"/>
        <w:widowControl/>
        <w:numPr>
          <w:ilvl w:val="0"/>
          <w:numId w:val="14"/>
        </w:numPr>
        <w:tabs>
          <w:tab w:val="left" w:pos="513"/>
          <w:tab w:val="left" w:pos="993"/>
        </w:tabs>
        <w:spacing w:after="40" w:line="400" w:lineRule="exact"/>
        <w:ind w:left="964" w:hanging="482"/>
      </w:pPr>
      <w:r w:rsidRPr="007A572C">
        <w:rPr>
          <w:rFonts w:ascii="標楷體" w:eastAsia="標楷體" w:hAnsi="標楷體"/>
          <w:bCs/>
        </w:rPr>
        <w:lastRenderedPageBreak/>
        <w:t>評審規準</w:t>
      </w:r>
      <w:r w:rsidR="00915EDB" w:rsidRPr="007A572C">
        <w:rPr>
          <w:rFonts w:ascii="標楷體" w:eastAsia="標楷體" w:hAnsi="標楷體" w:hint="eastAsia"/>
          <w:bCs/>
        </w:rPr>
        <w:t>：</w:t>
      </w:r>
    </w:p>
    <w:tbl>
      <w:tblPr>
        <w:tblW w:w="8788" w:type="dxa"/>
        <w:tblInd w:w="988" w:type="dxa"/>
        <w:tblLayout w:type="fixed"/>
        <w:tblLook w:val="0000" w:firstRow="0" w:lastRow="0" w:firstColumn="0" w:lastColumn="0" w:noHBand="0" w:noVBand="0"/>
      </w:tblPr>
      <w:tblGrid>
        <w:gridCol w:w="1275"/>
        <w:gridCol w:w="1276"/>
        <w:gridCol w:w="6237"/>
      </w:tblGrid>
      <w:tr w:rsidR="007A572C" w:rsidRPr="007A572C" w14:paraId="360508A5" w14:textId="77777777" w:rsidTr="00900EDC">
        <w:trPr>
          <w:trHeight w:val="2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55EED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 w:rsidRPr="007A572C">
              <w:rPr>
                <w:rFonts w:eastAsia="標楷體"/>
              </w:rPr>
              <w:t>項目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78D4E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 w:rsidRPr="007A572C">
              <w:rPr>
                <w:rFonts w:eastAsia="標楷體"/>
              </w:rPr>
              <w:t>配分比例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AFB2" w14:textId="77777777" w:rsidR="000E7018" w:rsidRPr="007A572C" w:rsidRDefault="000E7018" w:rsidP="0046391A">
            <w:pPr>
              <w:pStyle w:val="af2"/>
              <w:spacing w:line="380" w:lineRule="exact"/>
              <w:ind w:left="34"/>
              <w:jc w:val="center"/>
            </w:pPr>
            <w:r w:rsidRPr="007A572C">
              <w:rPr>
                <w:rFonts w:eastAsia="標楷體"/>
              </w:rPr>
              <w:t>說明</w:t>
            </w:r>
          </w:p>
        </w:tc>
      </w:tr>
      <w:tr w:rsidR="007A572C" w:rsidRPr="007A572C" w14:paraId="7D03BDFD" w14:textId="77777777" w:rsidTr="0046391A">
        <w:trPr>
          <w:trHeight w:val="4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78A1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 w:rsidRPr="007A572C">
              <w:rPr>
                <w:rFonts w:eastAsia="標楷體"/>
              </w:rPr>
              <w:t>說書技巧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BEC3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 w:rsidRPr="007A572C">
              <w:rPr>
                <w:rFonts w:eastAsia="標楷體"/>
              </w:rPr>
              <w:t>40</w:t>
            </w:r>
            <w:r w:rsidRPr="007A572C">
              <w:rPr>
                <w:rFonts w:eastAsia="標楷體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40580" w14:textId="77777777" w:rsidR="000E7018" w:rsidRPr="007A572C" w:rsidRDefault="000E7018" w:rsidP="0046391A">
            <w:pPr>
              <w:pStyle w:val="a0"/>
              <w:widowControl/>
              <w:tabs>
                <w:tab w:val="left" w:pos="993"/>
              </w:tabs>
              <w:spacing w:line="380" w:lineRule="exact"/>
              <w:jc w:val="both"/>
            </w:pPr>
            <w:r w:rsidRPr="007A572C">
              <w:rPr>
                <w:rFonts w:eastAsia="標楷體"/>
              </w:rPr>
              <w:t>流暢清晰、語調生動、肢體展現、說書的戲劇性、臉部表情。</w:t>
            </w:r>
          </w:p>
        </w:tc>
      </w:tr>
      <w:tr w:rsidR="007A572C" w:rsidRPr="007A572C" w14:paraId="363E17EF" w14:textId="77777777" w:rsidTr="0046391A">
        <w:trPr>
          <w:trHeight w:val="3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C7F7C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 w:rsidRPr="007A572C">
              <w:rPr>
                <w:rFonts w:eastAsia="標楷體"/>
              </w:rPr>
              <w:t>故事內容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732A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 w:rsidRPr="007A572C">
              <w:rPr>
                <w:rFonts w:eastAsia="標楷體"/>
              </w:rPr>
              <w:t>20</w:t>
            </w:r>
            <w:r w:rsidRPr="007A572C">
              <w:rPr>
                <w:rFonts w:eastAsia="標楷體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5F829" w14:textId="77777777" w:rsidR="000E7018" w:rsidRPr="007A572C" w:rsidRDefault="000E7018" w:rsidP="0046391A">
            <w:pPr>
              <w:pStyle w:val="a0"/>
              <w:widowControl/>
              <w:tabs>
                <w:tab w:val="left" w:pos="993"/>
              </w:tabs>
              <w:spacing w:line="380" w:lineRule="exact"/>
              <w:jc w:val="both"/>
            </w:pPr>
            <w:r w:rsidRPr="007A572C">
              <w:rPr>
                <w:rFonts w:eastAsia="標楷體"/>
              </w:rPr>
              <w:t>來源適切性、選書、創新深度、內容富教育性與啟發性。</w:t>
            </w:r>
          </w:p>
        </w:tc>
      </w:tr>
      <w:tr w:rsidR="007A572C" w:rsidRPr="007A572C" w14:paraId="23B7F817" w14:textId="77777777" w:rsidTr="0046391A">
        <w:trPr>
          <w:trHeight w:val="3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8F9E7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 w:rsidRPr="007A572C">
              <w:rPr>
                <w:rFonts w:eastAsia="標楷體"/>
              </w:rPr>
              <w:t>情感表現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D0BC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 w:rsidRPr="007A572C">
              <w:rPr>
                <w:rFonts w:eastAsia="標楷體"/>
              </w:rPr>
              <w:t>20</w:t>
            </w:r>
            <w:r w:rsidRPr="007A572C">
              <w:rPr>
                <w:rFonts w:eastAsia="標楷體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F9085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both"/>
            </w:pPr>
            <w:r w:rsidRPr="007A572C">
              <w:rPr>
                <w:rFonts w:eastAsia="標楷體"/>
              </w:rPr>
              <w:t>語音饒富情感喜怒哀樂的情緒。</w:t>
            </w:r>
          </w:p>
        </w:tc>
      </w:tr>
      <w:tr w:rsidR="007A572C" w:rsidRPr="007A572C" w14:paraId="1F700D6D" w14:textId="77777777" w:rsidTr="0046391A">
        <w:trPr>
          <w:trHeight w:val="3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53F8D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 w:rsidRPr="007A572C">
              <w:rPr>
                <w:rFonts w:eastAsia="標楷體"/>
              </w:rPr>
              <w:t>錄影品質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40314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 w:rsidRPr="007A572C">
              <w:rPr>
                <w:rFonts w:eastAsia="標楷體"/>
              </w:rPr>
              <w:t>10</w:t>
            </w:r>
            <w:r w:rsidRPr="007A572C">
              <w:rPr>
                <w:rFonts w:eastAsia="標楷體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DD99" w14:textId="77777777" w:rsidR="000E7018" w:rsidRPr="007A572C" w:rsidRDefault="000E7018" w:rsidP="0046391A">
            <w:pPr>
              <w:pStyle w:val="a0"/>
              <w:widowControl/>
              <w:tabs>
                <w:tab w:val="left" w:pos="993"/>
              </w:tabs>
              <w:spacing w:line="380" w:lineRule="exact"/>
              <w:jc w:val="both"/>
            </w:pPr>
            <w:r w:rsidRPr="007A572C">
              <w:rPr>
                <w:rFonts w:eastAsia="標楷體"/>
              </w:rPr>
              <w:t>影像清晰無雜訊、以說書人為主角拍攝、聲音清楚無噪音。</w:t>
            </w:r>
          </w:p>
        </w:tc>
      </w:tr>
      <w:tr w:rsidR="007A572C" w:rsidRPr="007A572C" w14:paraId="3BCB841C" w14:textId="77777777" w:rsidTr="0046391A">
        <w:trPr>
          <w:trHeight w:val="3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FD615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 w:rsidRPr="007A572C">
              <w:rPr>
                <w:rFonts w:eastAsia="標楷體"/>
              </w:rPr>
              <w:t>輔助道具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A20B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 w:rsidRPr="007A572C">
              <w:rPr>
                <w:rFonts w:eastAsia="標楷體"/>
              </w:rPr>
              <w:t>10</w:t>
            </w:r>
            <w:r w:rsidRPr="007A572C">
              <w:rPr>
                <w:rFonts w:eastAsia="標楷體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659A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both"/>
            </w:pPr>
            <w:r w:rsidRPr="007A572C">
              <w:rPr>
                <w:rFonts w:eastAsia="標楷體"/>
              </w:rPr>
              <w:t>善用各項道具、服裝及情境布置，增添說書效果。</w:t>
            </w:r>
          </w:p>
        </w:tc>
      </w:tr>
    </w:tbl>
    <w:p w14:paraId="099804BC" w14:textId="77777777" w:rsidR="000E7018" w:rsidRPr="007A572C" w:rsidRDefault="000E7018" w:rsidP="00494831">
      <w:pPr>
        <w:pStyle w:val="af2"/>
        <w:widowControl/>
        <w:numPr>
          <w:ilvl w:val="0"/>
          <w:numId w:val="2"/>
        </w:numPr>
        <w:tabs>
          <w:tab w:val="left" w:pos="709"/>
          <w:tab w:val="left" w:pos="851"/>
        </w:tabs>
        <w:spacing w:before="180" w:line="320" w:lineRule="exact"/>
      </w:pPr>
      <w:r w:rsidRPr="007A572C">
        <w:rPr>
          <w:rFonts w:eastAsia="標楷體"/>
          <w:b/>
        </w:rPr>
        <w:t>獎勵</w:t>
      </w:r>
    </w:p>
    <w:tbl>
      <w:tblPr>
        <w:tblpPr w:leftFromText="180" w:rightFromText="180" w:vertAnchor="text" w:horzAnchor="margin" w:tblpXSpec="right" w:tblpY="42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1020"/>
        <w:gridCol w:w="1021"/>
        <w:gridCol w:w="1020"/>
        <w:gridCol w:w="1021"/>
        <w:gridCol w:w="1023"/>
        <w:gridCol w:w="2121"/>
      </w:tblGrid>
      <w:tr w:rsidR="007A572C" w:rsidRPr="007A572C" w14:paraId="2C2048EE" w14:textId="77777777" w:rsidTr="004D7DF4">
        <w:trPr>
          <w:trHeight w:val="600"/>
        </w:trPr>
        <w:tc>
          <w:tcPr>
            <w:tcW w:w="1558" w:type="dxa"/>
            <w:shd w:val="clear" w:color="auto" w:fill="auto"/>
            <w:vAlign w:val="center"/>
          </w:tcPr>
          <w:p w14:paraId="3FB56BB7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color w:val="auto"/>
              </w:rPr>
            </w:pPr>
            <w:r w:rsidRPr="007A572C">
              <w:rPr>
                <w:rFonts w:ascii="Times New Roman" w:hAnsi="Times New Roman"/>
                <w:bCs/>
                <w:color w:val="auto"/>
              </w:rPr>
              <w:t>組別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DF22339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7A572C">
              <w:rPr>
                <w:rFonts w:ascii="Times New Roman" w:hAnsi="Times New Roman" w:hint="eastAsia"/>
                <w:bCs/>
                <w:color w:val="auto"/>
              </w:rPr>
              <w:t>低年級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D3E1015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7A572C">
              <w:rPr>
                <w:rFonts w:ascii="Times New Roman" w:hAnsi="Times New Roman" w:hint="eastAsia"/>
                <w:bCs/>
                <w:color w:val="auto"/>
              </w:rPr>
              <w:t>中年級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0FBCF52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7A572C">
              <w:rPr>
                <w:rFonts w:ascii="Times New Roman" w:hAnsi="Times New Roman" w:hint="eastAsia"/>
                <w:bCs/>
                <w:color w:val="auto"/>
              </w:rPr>
              <w:t>高年級</w:t>
            </w:r>
          </w:p>
        </w:tc>
        <w:tc>
          <w:tcPr>
            <w:tcW w:w="1021" w:type="dxa"/>
            <w:vAlign w:val="center"/>
          </w:tcPr>
          <w:p w14:paraId="274D4087" w14:textId="77777777" w:rsidR="001033CD" w:rsidRPr="007A572C" w:rsidRDefault="001033CD" w:rsidP="004D7DF4">
            <w:pPr>
              <w:pStyle w:val="Default"/>
              <w:spacing w:line="220" w:lineRule="exac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7A572C">
              <w:rPr>
                <w:rFonts w:ascii="Times New Roman" w:hAnsi="Times New Roman" w:hint="eastAsia"/>
                <w:bCs/>
                <w:color w:val="auto"/>
              </w:rPr>
              <w:t>原住民議題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9B1364F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7A572C">
              <w:rPr>
                <w:rFonts w:ascii="Times New Roman" w:hAnsi="Times New Roman" w:hint="eastAsia"/>
                <w:bCs/>
                <w:color w:val="auto"/>
              </w:rPr>
              <w:t>英語</w:t>
            </w:r>
          </w:p>
        </w:tc>
        <w:tc>
          <w:tcPr>
            <w:tcW w:w="2121" w:type="dxa"/>
            <w:vAlign w:val="center"/>
          </w:tcPr>
          <w:p w14:paraId="7E7D6889" w14:textId="77777777" w:rsidR="001033CD" w:rsidRPr="007A572C" w:rsidRDefault="001033CD" w:rsidP="004D7DF4">
            <w:pPr>
              <w:pStyle w:val="a0"/>
              <w:snapToGrid w:val="0"/>
              <w:spacing w:line="380" w:lineRule="exact"/>
              <w:ind w:hanging="132"/>
              <w:jc w:val="center"/>
              <w:rPr>
                <w:rFonts w:eastAsia="標楷體" w:cs="標楷體"/>
                <w:bCs/>
                <w:kern w:val="0"/>
              </w:rPr>
            </w:pPr>
            <w:r w:rsidRPr="007A572C">
              <w:rPr>
                <w:rFonts w:eastAsia="標楷體" w:cs="標楷體" w:hint="eastAsia"/>
                <w:bCs/>
                <w:kern w:val="0"/>
              </w:rPr>
              <w:t>獎勵內容</w:t>
            </w:r>
          </w:p>
        </w:tc>
      </w:tr>
      <w:tr w:rsidR="007A572C" w:rsidRPr="007A572C" w14:paraId="3F5B73F3" w14:textId="77777777" w:rsidTr="004D7DF4">
        <w:trPr>
          <w:trHeight w:val="400"/>
        </w:trPr>
        <w:tc>
          <w:tcPr>
            <w:tcW w:w="1558" w:type="dxa"/>
            <w:shd w:val="clear" w:color="auto" w:fill="auto"/>
            <w:vAlign w:val="center"/>
          </w:tcPr>
          <w:p w14:paraId="6D9AA15C" w14:textId="77777777" w:rsidR="001033CD" w:rsidRPr="007A572C" w:rsidRDefault="001033CD" w:rsidP="004D7DF4">
            <w:pPr>
              <w:pStyle w:val="Default"/>
              <w:spacing w:line="380" w:lineRule="exact"/>
              <w:jc w:val="center"/>
              <w:rPr>
                <w:color w:val="auto"/>
              </w:rPr>
            </w:pPr>
            <w:r w:rsidRPr="007A572C">
              <w:rPr>
                <w:rFonts w:hint="eastAsia"/>
                <w:color w:val="auto"/>
              </w:rPr>
              <w:t>特優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02D2A86" w14:textId="77777777" w:rsidR="001033CD" w:rsidRPr="007A572C" w:rsidRDefault="001033CD" w:rsidP="004D7DF4">
            <w:pPr>
              <w:pStyle w:val="Default"/>
              <w:spacing w:line="380" w:lineRule="exact"/>
              <w:jc w:val="center"/>
              <w:rPr>
                <w:bCs/>
                <w:color w:val="auto"/>
              </w:rPr>
            </w:pPr>
            <w:r w:rsidRPr="007A572C">
              <w:rPr>
                <w:bCs/>
                <w:color w:val="auto"/>
              </w:rPr>
              <w:t>10名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FC54A4B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bCs/>
                <w:color w:val="auto"/>
              </w:rPr>
            </w:pPr>
            <w:r w:rsidRPr="007A572C">
              <w:rPr>
                <w:bCs/>
                <w:color w:val="auto"/>
              </w:rPr>
              <w:t>10名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EC00381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bCs/>
                <w:color w:val="auto"/>
              </w:rPr>
            </w:pPr>
            <w:r w:rsidRPr="007A572C">
              <w:rPr>
                <w:bCs/>
                <w:color w:val="auto"/>
              </w:rPr>
              <w:t>10名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75320AF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bCs/>
                <w:color w:val="auto"/>
              </w:rPr>
            </w:pPr>
            <w:r w:rsidRPr="007A572C">
              <w:rPr>
                <w:bCs/>
                <w:color w:val="auto"/>
              </w:rPr>
              <w:t>10名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B19DBF3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bCs/>
                <w:color w:val="auto"/>
              </w:rPr>
            </w:pPr>
            <w:r w:rsidRPr="007A572C">
              <w:rPr>
                <w:bCs/>
                <w:color w:val="auto"/>
              </w:rPr>
              <w:t>10名</w:t>
            </w:r>
          </w:p>
        </w:tc>
        <w:tc>
          <w:tcPr>
            <w:tcW w:w="2121" w:type="dxa"/>
          </w:tcPr>
          <w:p w14:paraId="3A17D537" w14:textId="77777777" w:rsidR="001033CD" w:rsidRPr="007A572C" w:rsidRDefault="001033CD" w:rsidP="004D7DF4">
            <w:pPr>
              <w:pStyle w:val="a0"/>
              <w:snapToGrid w:val="0"/>
              <w:spacing w:line="380" w:lineRule="exact"/>
              <w:ind w:hanging="132"/>
              <w:jc w:val="center"/>
              <w:rPr>
                <w:rFonts w:eastAsia="標楷體" w:cs="標楷體"/>
                <w:bCs/>
                <w:kern w:val="0"/>
              </w:rPr>
            </w:pPr>
            <w:r w:rsidRPr="007A572C">
              <w:rPr>
                <w:rFonts w:eastAsia="標楷體" w:cs="標楷體" w:hint="eastAsia"/>
                <w:bCs/>
                <w:kern w:val="0"/>
              </w:rPr>
              <w:t>獎狀</w:t>
            </w:r>
          </w:p>
        </w:tc>
      </w:tr>
      <w:tr w:rsidR="007A572C" w:rsidRPr="007A572C" w14:paraId="33EE97A3" w14:textId="77777777" w:rsidTr="004D7DF4">
        <w:trPr>
          <w:trHeight w:val="400"/>
        </w:trPr>
        <w:tc>
          <w:tcPr>
            <w:tcW w:w="1558" w:type="dxa"/>
            <w:shd w:val="clear" w:color="auto" w:fill="auto"/>
            <w:vAlign w:val="center"/>
          </w:tcPr>
          <w:p w14:paraId="327C0A5E" w14:textId="77777777" w:rsidR="001033CD" w:rsidRPr="007A572C" w:rsidRDefault="001033CD" w:rsidP="004D7DF4">
            <w:pPr>
              <w:pStyle w:val="Default"/>
              <w:spacing w:line="380" w:lineRule="exact"/>
              <w:jc w:val="center"/>
              <w:rPr>
                <w:color w:val="auto"/>
              </w:rPr>
            </w:pPr>
            <w:r w:rsidRPr="007A572C">
              <w:rPr>
                <w:rFonts w:hint="eastAsia"/>
                <w:color w:val="auto"/>
              </w:rPr>
              <w:t>優選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BA690DD" w14:textId="77777777" w:rsidR="001033CD" w:rsidRPr="007A572C" w:rsidRDefault="001033CD" w:rsidP="004D7DF4">
            <w:pPr>
              <w:pStyle w:val="Default"/>
              <w:spacing w:line="380" w:lineRule="exact"/>
              <w:jc w:val="center"/>
              <w:rPr>
                <w:bCs/>
                <w:color w:val="auto"/>
              </w:rPr>
            </w:pPr>
            <w:r w:rsidRPr="007A572C">
              <w:rPr>
                <w:bCs/>
                <w:color w:val="auto"/>
              </w:rPr>
              <w:t>1</w:t>
            </w:r>
            <w:r w:rsidRPr="007A572C">
              <w:rPr>
                <w:rFonts w:hint="eastAsia"/>
                <w:bCs/>
                <w:color w:val="auto"/>
              </w:rPr>
              <w:t>5</w:t>
            </w:r>
            <w:r w:rsidRPr="007A572C">
              <w:rPr>
                <w:bCs/>
                <w:color w:val="auto"/>
              </w:rPr>
              <w:t>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0104A86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bCs/>
                <w:color w:val="auto"/>
              </w:rPr>
            </w:pPr>
            <w:r w:rsidRPr="007A572C">
              <w:rPr>
                <w:bCs/>
                <w:color w:val="auto"/>
              </w:rPr>
              <w:t>1</w:t>
            </w:r>
            <w:r w:rsidRPr="007A572C">
              <w:rPr>
                <w:rFonts w:hint="eastAsia"/>
                <w:bCs/>
                <w:color w:val="auto"/>
              </w:rPr>
              <w:t>5</w:t>
            </w:r>
            <w:r w:rsidRPr="007A572C">
              <w:rPr>
                <w:bCs/>
                <w:color w:val="auto"/>
              </w:rPr>
              <w:t>名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C07C129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bCs/>
                <w:color w:val="auto"/>
              </w:rPr>
            </w:pPr>
            <w:r w:rsidRPr="007A572C">
              <w:rPr>
                <w:bCs/>
                <w:color w:val="auto"/>
              </w:rPr>
              <w:t>1</w:t>
            </w:r>
            <w:r w:rsidRPr="007A572C">
              <w:rPr>
                <w:rFonts w:hint="eastAsia"/>
                <w:bCs/>
                <w:color w:val="auto"/>
              </w:rPr>
              <w:t>5</w:t>
            </w:r>
            <w:r w:rsidRPr="007A572C">
              <w:rPr>
                <w:bCs/>
                <w:color w:val="auto"/>
              </w:rPr>
              <w:t>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08A0A80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bCs/>
                <w:color w:val="auto"/>
              </w:rPr>
            </w:pPr>
            <w:r w:rsidRPr="007A572C">
              <w:rPr>
                <w:bCs/>
                <w:color w:val="auto"/>
              </w:rPr>
              <w:t>1</w:t>
            </w:r>
            <w:r w:rsidRPr="007A572C">
              <w:rPr>
                <w:rFonts w:hint="eastAsia"/>
                <w:bCs/>
                <w:color w:val="auto"/>
              </w:rPr>
              <w:t>5</w:t>
            </w:r>
            <w:r w:rsidRPr="007A572C">
              <w:rPr>
                <w:bCs/>
                <w:color w:val="auto"/>
              </w:rPr>
              <w:t>名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AC1AAB8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bCs/>
                <w:color w:val="auto"/>
              </w:rPr>
            </w:pPr>
            <w:r w:rsidRPr="007A572C">
              <w:rPr>
                <w:bCs/>
                <w:color w:val="auto"/>
              </w:rPr>
              <w:t>1</w:t>
            </w:r>
            <w:r w:rsidRPr="007A572C">
              <w:rPr>
                <w:rFonts w:hint="eastAsia"/>
                <w:bCs/>
                <w:color w:val="auto"/>
              </w:rPr>
              <w:t>5</w:t>
            </w:r>
            <w:r w:rsidRPr="007A572C">
              <w:rPr>
                <w:bCs/>
                <w:color w:val="auto"/>
              </w:rPr>
              <w:t>名</w:t>
            </w:r>
          </w:p>
        </w:tc>
        <w:tc>
          <w:tcPr>
            <w:tcW w:w="2121" w:type="dxa"/>
          </w:tcPr>
          <w:p w14:paraId="42BEFCA1" w14:textId="77777777" w:rsidR="001033CD" w:rsidRPr="007A572C" w:rsidRDefault="001033CD" w:rsidP="004D7DF4">
            <w:pPr>
              <w:pStyle w:val="a0"/>
              <w:snapToGrid w:val="0"/>
              <w:spacing w:line="380" w:lineRule="exact"/>
              <w:ind w:hanging="132"/>
              <w:jc w:val="center"/>
              <w:rPr>
                <w:rFonts w:eastAsia="標楷體" w:cs="標楷體"/>
                <w:bCs/>
                <w:kern w:val="0"/>
              </w:rPr>
            </w:pPr>
            <w:r w:rsidRPr="007A572C">
              <w:rPr>
                <w:rFonts w:eastAsia="標楷體" w:cs="標楷體" w:hint="eastAsia"/>
                <w:bCs/>
                <w:kern w:val="0"/>
              </w:rPr>
              <w:t>獎狀</w:t>
            </w:r>
          </w:p>
        </w:tc>
      </w:tr>
      <w:tr w:rsidR="007A572C" w:rsidRPr="007A572C" w14:paraId="336B7A8D" w14:textId="77777777" w:rsidTr="004D7DF4">
        <w:trPr>
          <w:trHeight w:val="400"/>
        </w:trPr>
        <w:tc>
          <w:tcPr>
            <w:tcW w:w="1558" w:type="dxa"/>
            <w:shd w:val="clear" w:color="auto" w:fill="auto"/>
            <w:vAlign w:val="center"/>
          </w:tcPr>
          <w:p w14:paraId="633C1850" w14:textId="77777777" w:rsidR="001033CD" w:rsidRPr="007A572C" w:rsidRDefault="001033CD" w:rsidP="004D7DF4">
            <w:pPr>
              <w:pStyle w:val="Default"/>
              <w:spacing w:line="380" w:lineRule="exact"/>
              <w:jc w:val="center"/>
              <w:rPr>
                <w:color w:val="auto"/>
              </w:rPr>
            </w:pPr>
            <w:r w:rsidRPr="007A572C">
              <w:rPr>
                <w:rFonts w:hint="eastAsia"/>
                <w:color w:val="auto"/>
              </w:rPr>
              <w:t>佳作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37D9593" w14:textId="77777777" w:rsidR="001033CD" w:rsidRPr="007A572C" w:rsidRDefault="001033CD" w:rsidP="004D7DF4">
            <w:pPr>
              <w:pStyle w:val="Default"/>
              <w:spacing w:line="380" w:lineRule="exact"/>
              <w:jc w:val="center"/>
              <w:rPr>
                <w:bCs/>
                <w:color w:val="auto"/>
              </w:rPr>
            </w:pPr>
            <w:r w:rsidRPr="007A572C">
              <w:rPr>
                <w:rFonts w:hint="eastAsia"/>
                <w:bCs/>
                <w:color w:val="auto"/>
              </w:rPr>
              <w:t>20</w:t>
            </w:r>
            <w:r w:rsidRPr="007A572C">
              <w:rPr>
                <w:bCs/>
                <w:color w:val="auto"/>
              </w:rPr>
              <w:t>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3DFDA14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bCs/>
                <w:color w:val="auto"/>
              </w:rPr>
            </w:pPr>
            <w:r w:rsidRPr="007A572C">
              <w:rPr>
                <w:rFonts w:hint="eastAsia"/>
                <w:bCs/>
                <w:color w:val="auto"/>
              </w:rPr>
              <w:t>20</w:t>
            </w:r>
            <w:r w:rsidRPr="007A572C">
              <w:rPr>
                <w:bCs/>
                <w:color w:val="auto"/>
              </w:rPr>
              <w:t>名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BE1B83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bCs/>
                <w:color w:val="auto"/>
              </w:rPr>
            </w:pPr>
            <w:r w:rsidRPr="007A572C">
              <w:rPr>
                <w:rFonts w:hint="eastAsia"/>
                <w:bCs/>
                <w:color w:val="auto"/>
              </w:rPr>
              <w:t>20</w:t>
            </w:r>
            <w:r w:rsidRPr="007A572C">
              <w:rPr>
                <w:bCs/>
                <w:color w:val="auto"/>
              </w:rPr>
              <w:t>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1326029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bCs/>
                <w:color w:val="auto"/>
              </w:rPr>
            </w:pPr>
            <w:r w:rsidRPr="007A572C">
              <w:rPr>
                <w:rFonts w:hint="eastAsia"/>
                <w:bCs/>
                <w:color w:val="auto"/>
              </w:rPr>
              <w:t>20</w:t>
            </w:r>
            <w:r w:rsidRPr="007A572C">
              <w:rPr>
                <w:bCs/>
                <w:color w:val="auto"/>
              </w:rPr>
              <w:t>名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49FCA21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bCs/>
                <w:color w:val="auto"/>
              </w:rPr>
            </w:pPr>
            <w:r w:rsidRPr="007A572C">
              <w:rPr>
                <w:rFonts w:hint="eastAsia"/>
                <w:bCs/>
                <w:color w:val="auto"/>
              </w:rPr>
              <w:t>20</w:t>
            </w:r>
            <w:r w:rsidRPr="007A572C">
              <w:rPr>
                <w:bCs/>
                <w:color w:val="auto"/>
              </w:rPr>
              <w:t>名</w:t>
            </w:r>
          </w:p>
        </w:tc>
        <w:tc>
          <w:tcPr>
            <w:tcW w:w="2121" w:type="dxa"/>
          </w:tcPr>
          <w:p w14:paraId="111A2789" w14:textId="77777777" w:rsidR="001033CD" w:rsidRPr="007A572C" w:rsidRDefault="001033CD" w:rsidP="004D7DF4">
            <w:pPr>
              <w:pStyle w:val="a0"/>
              <w:snapToGrid w:val="0"/>
              <w:spacing w:line="380" w:lineRule="exact"/>
              <w:ind w:hanging="132"/>
              <w:jc w:val="center"/>
              <w:rPr>
                <w:rFonts w:eastAsia="標楷體" w:cs="標楷體"/>
                <w:bCs/>
                <w:kern w:val="0"/>
              </w:rPr>
            </w:pPr>
            <w:r w:rsidRPr="007A572C">
              <w:rPr>
                <w:rFonts w:eastAsia="標楷體" w:cs="標楷體" w:hint="eastAsia"/>
                <w:bCs/>
                <w:kern w:val="0"/>
              </w:rPr>
              <w:t>獎狀</w:t>
            </w:r>
          </w:p>
        </w:tc>
      </w:tr>
    </w:tbl>
    <w:p w14:paraId="27FA5C9E" w14:textId="77777777" w:rsidR="000E7018" w:rsidRPr="007A572C" w:rsidRDefault="000E7018" w:rsidP="00494831">
      <w:pPr>
        <w:pStyle w:val="af2"/>
        <w:widowControl/>
        <w:numPr>
          <w:ilvl w:val="0"/>
          <w:numId w:val="15"/>
        </w:numPr>
        <w:tabs>
          <w:tab w:val="left" w:pos="513"/>
          <w:tab w:val="left" w:pos="993"/>
        </w:tabs>
        <w:spacing w:line="400" w:lineRule="exact"/>
        <w:ind w:left="964" w:hanging="482"/>
      </w:pPr>
      <w:r w:rsidRPr="007A572C">
        <w:rPr>
          <w:rFonts w:ascii="標楷體" w:eastAsia="標楷體" w:hAnsi="標楷體"/>
        </w:rPr>
        <w:t>主辦單位得依各組參加件數及作品水準酌予調整獎勵名額</w:t>
      </w:r>
      <w:r w:rsidRPr="007A572C">
        <w:rPr>
          <w:rFonts w:eastAsia="標楷體"/>
        </w:rPr>
        <w:t>。</w:t>
      </w:r>
    </w:p>
    <w:p w14:paraId="2B1D9AD5" w14:textId="39A841AB" w:rsidR="00F35792" w:rsidRPr="007A572C" w:rsidRDefault="00F35792" w:rsidP="001033CD">
      <w:pPr>
        <w:pStyle w:val="af2"/>
        <w:widowControl/>
        <w:numPr>
          <w:ilvl w:val="0"/>
          <w:numId w:val="15"/>
        </w:numPr>
        <w:tabs>
          <w:tab w:val="left" w:pos="513"/>
          <w:tab w:val="left" w:pos="993"/>
        </w:tabs>
        <w:spacing w:line="400" w:lineRule="exact"/>
        <w:ind w:left="964" w:hanging="482"/>
      </w:pPr>
      <w:r w:rsidRPr="007A572C">
        <w:rPr>
          <w:rFonts w:ascii="標楷體" w:eastAsia="標楷體" w:hAnsi="標楷體" w:hint="eastAsia"/>
        </w:rPr>
        <w:t>得獎作品指導教師敘獎額度：</w:t>
      </w:r>
      <w:r w:rsidR="003872D0" w:rsidRPr="007A572C">
        <w:rPr>
          <w:rFonts w:ascii="標楷體" w:eastAsia="標楷體" w:hAnsi="標楷體" w:hint="eastAsia"/>
        </w:rPr>
        <w:t>每件作品</w:t>
      </w:r>
      <w:r w:rsidR="003872D0" w:rsidRPr="007A572C">
        <w:rPr>
          <w:rFonts w:ascii="標楷體" w:eastAsia="標楷體" w:hAnsi="標楷體"/>
        </w:rPr>
        <w:t>2人為限</w:t>
      </w:r>
      <w:r w:rsidR="003872D0" w:rsidRPr="007A572C">
        <w:rPr>
          <w:rFonts w:ascii="標楷體" w:eastAsia="標楷體" w:hAnsi="標楷體" w:hint="eastAsia"/>
        </w:rPr>
        <w:t>，</w:t>
      </w:r>
      <w:r w:rsidR="003872D0" w:rsidRPr="007A572C">
        <w:rPr>
          <w:rFonts w:ascii="標楷體" w:eastAsia="標楷體" w:hAnsi="標楷體"/>
        </w:rPr>
        <w:t>敘獎額度依得獎作品件數可累計</w:t>
      </w:r>
    </w:p>
    <w:tbl>
      <w:tblPr>
        <w:tblStyle w:val="afa"/>
        <w:tblW w:w="0" w:type="auto"/>
        <w:tblInd w:w="964" w:type="dxa"/>
        <w:tblLook w:val="04A0" w:firstRow="1" w:lastRow="0" w:firstColumn="1" w:lastColumn="0" w:noHBand="0" w:noVBand="1"/>
      </w:tblPr>
      <w:tblGrid>
        <w:gridCol w:w="3851"/>
        <w:gridCol w:w="4921"/>
      </w:tblGrid>
      <w:tr w:rsidR="007A572C" w:rsidRPr="007A572C" w14:paraId="5A43D809" w14:textId="77777777" w:rsidTr="00F35792">
        <w:tc>
          <w:tcPr>
            <w:tcW w:w="3851" w:type="dxa"/>
            <w:vAlign w:val="center"/>
          </w:tcPr>
          <w:p w14:paraId="4CC6B56F" w14:textId="7FB0F70B" w:rsidR="00F35792" w:rsidRPr="007A572C" w:rsidRDefault="004D7DF4" w:rsidP="004D7DF4">
            <w:pPr>
              <w:pStyle w:val="af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3"/>
                <w:tab w:val="left" w:pos="993"/>
              </w:tabs>
              <w:spacing w:line="3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 w:hint="eastAsia"/>
              </w:rPr>
              <w:t>指導</w:t>
            </w:r>
            <w:r w:rsidR="00F35792" w:rsidRPr="007A572C">
              <w:rPr>
                <w:rFonts w:ascii="標楷體" w:eastAsia="標楷體" w:hAnsi="標楷體" w:hint="eastAsia"/>
              </w:rPr>
              <w:t>作品</w:t>
            </w:r>
            <w:r w:rsidRPr="007A572C">
              <w:rPr>
                <w:rFonts w:ascii="標楷體" w:eastAsia="標楷體" w:hAnsi="標楷體" w:hint="eastAsia"/>
              </w:rPr>
              <w:t>得獎</w:t>
            </w:r>
            <w:r w:rsidR="00F35792" w:rsidRPr="007A572C"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4921" w:type="dxa"/>
            <w:vAlign w:val="center"/>
          </w:tcPr>
          <w:p w14:paraId="7E2B32AB" w14:textId="59DA27A8" w:rsidR="00F35792" w:rsidRPr="007A572C" w:rsidRDefault="00F35792" w:rsidP="004D7DF4">
            <w:pPr>
              <w:pStyle w:val="af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3"/>
                <w:tab w:val="left" w:pos="993"/>
              </w:tabs>
              <w:spacing w:line="3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 w:hint="eastAsia"/>
              </w:rPr>
              <w:t>敘獎額度</w:t>
            </w:r>
          </w:p>
        </w:tc>
      </w:tr>
      <w:tr w:rsidR="007A572C" w:rsidRPr="007A572C" w14:paraId="6272BDEF" w14:textId="77777777" w:rsidTr="00F35792">
        <w:tc>
          <w:tcPr>
            <w:tcW w:w="3851" w:type="dxa"/>
            <w:vAlign w:val="center"/>
          </w:tcPr>
          <w:p w14:paraId="693C10FB" w14:textId="2A6E795C" w:rsidR="00F35792" w:rsidRPr="007A572C" w:rsidRDefault="00F35792" w:rsidP="004D7DF4">
            <w:pPr>
              <w:pStyle w:val="af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3"/>
                <w:tab w:val="left" w:pos="993"/>
              </w:tabs>
              <w:spacing w:line="3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 w:hint="eastAsia"/>
              </w:rPr>
              <w:t>特優</w:t>
            </w:r>
          </w:p>
        </w:tc>
        <w:tc>
          <w:tcPr>
            <w:tcW w:w="4921" w:type="dxa"/>
            <w:vAlign w:val="center"/>
          </w:tcPr>
          <w:p w14:paraId="406449DF" w14:textId="76633392" w:rsidR="00F35792" w:rsidRPr="007A572C" w:rsidRDefault="00F35792" w:rsidP="004D7DF4">
            <w:pPr>
              <w:pStyle w:val="af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3"/>
                <w:tab w:val="left" w:pos="993"/>
              </w:tabs>
              <w:spacing w:line="3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/>
              </w:rPr>
              <w:t>每人小功各1次</w:t>
            </w:r>
          </w:p>
        </w:tc>
      </w:tr>
      <w:tr w:rsidR="007A572C" w:rsidRPr="007A572C" w14:paraId="6E143042" w14:textId="77777777" w:rsidTr="00F35792">
        <w:tc>
          <w:tcPr>
            <w:tcW w:w="3851" w:type="dxa"/>
            <w:vAlign w:val="center"/>
          </w:tcPr>
          <w:p w14:paraId="77C3AC4E" w14:textId="1CD2B951" w:rsidR="00F35792" w:rsidRPr="007A572C" w:rsidRDefault="00F35792" w:rsidP="004D7DF4">
            <w:pPr>
              <w:pStyle w:val="af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3"/>
                <w:tab w:val="left" w:pos="993"/>
              </w:tabs>
              <w:spacing w:line="3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4921" w:type="dxa"/>
            <w:vAlign w:val="center"/>
          </w:tcPr>
          <w:p w14:paraId="28B620C7" w14:textId="5404726F" w:rsidR="00F35792" w:rsidRPr="007A572C" w:rsidRDefault="00F35792" w:rsidP="004D7DF4">
            <w:pPr>
              <w:pStyle w:val="af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3"/>
                <w:tab w:val="left" w:pos="993"/>
              </w:tabs>
              <w:spacing w:line="3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/>
              </w:rPr>
              <w:t>每人嘉獎各2次</w:t>
            </w:r>
          </w:p>
        </w:tc>
      </w:tr>
      <w:tr w:rsidR="007A572C" w:rsidRPr="007A572C" w14:paraId="65347C93" w14:textId="77777777" w:rsidTr="00F35792">
        <w:tc>
          <w:tcPr>
            <w:tcW w:w="3851" w:type="dxa"/>
            <w:vAlign w:val="center"/>
          </w:tcPr>
          <w:p w14:paraId="178C3623" w14:textId="18ED26DE" w:rsidR="00F35792" w:rsidRPr="007A572C" w:rsidRDefault="00F35792" w:rsidP="004D7DF4">
            <w:pPr>
              <w:pStyle w:val="af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3"/>
                <w:tab w:val="left" w:pos="993"/>
              </w:tabs>
              <w:spacing w:line="3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4921" w:type="dxa"/>
            <w:vAlign w:val="center"/>
          </w:tcPr>
          <w:p w14:paraId="79058E64" w14:textId="49A6F659" w:rsidR="00F35792" w:rsidRPr="007A572C" w:rsidRDefault="00F35792" w:rsidP="004D7DF4">
            <w:pPr>
              <w:pStyle w:val="af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3"/>
                <w:tab w:val="left" w:pos="993"/>
              </w:tabs>
              <w:spacing w:line="3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/>
              </w:rPr>
              <w:t>每人嘉獎各1次</w:t>
            </w:r>
          </w:p>
        </w:tc>
      </w:tr>
    </w:tbl>
    <w:p w14:paraId="424889EA" w14:textId="039C0B0C" w:rsidR="000E7018" w:rsidRPr="007A572C" w:rsidRDefault="00494831" w:rsidP="003872D0">
      <w:pPr>
        <w:pStyle w:val="af2"/>
        <w:widowControl/>
        <w:numPr>
          <w:ilvl w:val="0"/>
          <w:numId w:val="15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/>
        </w:rPr>
      </w:pPr>
      <w:r w:rsidRPr="007A572C">
        <w:rPr>
          <w:rFonts w:ascii="標楷體" w:eastAsia="標楷體" w:hAnsi="標楷體"/>
        </w:rPr>
        <w:t>得獎名單由</w:t>
      </w:r>
      <w:r w:rsidRPr="007A572C">
        <w:rPr>
          <w:rFonts w:ascii="標楷體" w:eastAsia="標楷體" w:hAnsi="標楷體" w:hint="eastAsia"/>
        </w:rPr>
        <w:t>教育</w:t>
      </w:r>
      <w:r w:rsidR="000E7018" w:rsidRPr="007A572C">
        <w:rPr>
          <w:rFonts w:ascii="標楷體" w:eastAsia="標楷體" w:hAnsi="標楷體"/>
        </w:rPr>
        <w:t>局函知各校，並公告於</w:t>
      </w:r>
      <w:r w:rsidR="004D1A02" w:rsidRPr="007A572C">
        <w:rPr>
          <w:rFonts w:eastAsia="標楷體" w:hint="eastAsia"/>
        </w:rPr>
        <w:t>臺北市</w:t>
      </w:r>
      <w:r w:rsidR="000E7018" w:rsidRPr="007A572C">
        <w:rPr>
          <w:rFonts w:ascii="標楷體" w:eastAsia="標楷體" w:hAnsi="標楷體"/>
        </w:rPr>
        <w:t>兒童深耕閱讀網。</w:t>
      </w:r>
    </w:p>
    <w:p w14:paraId="63533C36" w14:textId="77777777" w:rsidR="00717101" w:rsidRPr="00717101" w:rsidRDefault="000E7018" w:rsidP="00717101">
      <w:pPr>
        <w:pStyle w:val="af2"/>
        <w:widowControl/>
        <w:numPr>
          <w:ilvl w:val="0"/>
          <w:numId w:val="15"/>
        </w:numPr>
        <w:tabs>
          <w:tab w:val="left" w:pos="513"/>
          <w:tab w:val="left" w:pos="993"/>
        </w:tabs>
        <w:spacing w:line="400" w:lineRule="exact"/>
        <w:ind w:left="964" w:hanging="482"/>
      </w:pPr>
      <w:r w:rsidRPr="007A572C">
        <w:rPr>
          <w:rFonts w:ascii="標楷體" w:eastAsia="標楷體" w:hAnsi="標楷體"/>
        </w:rPr>
        <w:t>得</w:t>
      </w:r>
      <w:r w:rsidR="00494831" w:rsidRPr="007A572C">
        <w:rPr>
          <w:rFonts w:eastAsia="標楷體"/>
        </w:rPr>
        <w:t>獎作品不另作發表，將</w:t>
      </w:r>
      <w:r w:rsidR="00494831" w:rsidRPr="007A572C">
        <w:rPr>
          <w:rFonts w:eastAsia="標楷體" w:hint="eastAsia"/>
        </w:rPr>
        <w:t>上傳至</w:t>
      </w:r>
      <w:r w:rsidR="006814FA" w:rsidRPr="007A572C">
        <w:rPr>
          <w:rFonts w:eastAsia="標楷體" w:hint="eastAsia"/>
        </w:rPr>
        <w:t>臺北市</w:t>
      </w:r>
      <w:r w:rsidRPr="007A572C">
        <w:rPr>
          <w:rFonts w:eastAsia="標楷體"/>
        </w:rPr>
        <w:t>兒童深耕閱讀教育網，供本市師生點選運用，打破學習界線，增加作品分享，提升全市學童閱讀能力。</w:t>
      </w:r>
      <w:r w:rsidR="00717101" w:rsidRPr="00717101">
        <w:rPr>
          <w:rFonts w:eastAsia="標楷體" w:hint="eastAsia"/>
        </w:rPr>
        <w:t>另「原住民族議題組」得獎作品將同步刊登於臺北市原住民族教育資源中心網站，作為原住民族議題教學與閱讀推廣之資源運用。</w:t>
      </w:r>
    </w:p>
    <w:p w14:paraId="73DFAB59" w14:textId="1745B910" w:rsidR="000E7018" w:rsidRPr="007A572C" w:rsidRDefault="00717101" w:rsidP="00717101">
      <w:pPr>
        <w:pStyle w:val="af2"/>
        <w:widowControl/>
        <w:numPr>
          <w:ilvl w:val="0"/>
          <w:numId w:val="2"/>
        </w:numPr>
        <w:tabs>
          <w:tab w:val="left" w:pos="993"/>
        </w:tabs>
        <w:spacing w:before="180" w:line="320" w:lineRule="exact"/>
        <w:rPr>
          <w:rFonts w:hint="eastAsia"/>
        </w:rPr>
      </w:pPr>
      <w:r w:rsidRPr="007A572C">
        <w:rPr>
          <w:rFonts w:eastAsia="標楷體"/>
          <w:b/>
        </w:rPr>
        <w:t>經費來源：</w:t>
      </w:r>
      <w:r w:rsidRPr="007A572C">
        <w:rPr>
          <w:rFonts w:eastAsia="標楷體"/>
        </w:rPr>
        <w:t>由本局編列相關</w:t>
      </w:r>
      <w:r w:rsidRPr="007A572C">
        <w:rPr>
          <w:rFonts w:eastAsia="標楷體" w:hint="eastAsia"/>
        </w:rPr>
        <w:t>預算</w:t>
      </w:r>
      <w:r w:rsidRPr="007A572C">
        <w:rPr>
          <w:rFonts w:eastAsia="標楷體"/>
        </w:rPr>
        <w:t>支應。</w:t>
      </w:r>
    </w:p>
    <w:p w14:paraId="0CAF01F7" w14:textId="77777777" w:rsidR="00B71B94" w:rsidRPr="007A572C" w:rsidRDefault="000E7018" w:rsidP="00494831">
      <w:pPr>
        <w:pStyle w:val="af2"/>
        <w:widowControl/>
        <w:numPr>
          <w:ilvl w:val="0"/>
          <w:numId w:val="2"/>
        </w:numPr>
        <w:tabs>
          <w:tab w:val="left" w:pos="993"/>
        </w:tabs>
        <w:spacing w:before="180" w:line="320" w:lineRule="exact"/>
        <w:rPr>
          <w:rFonts w:ascii="標楷體" w:eastAsia="標楷體" w:hAnsi="標楷體" w:cs="DFKaiShu SB Estd BF"/>
          <w:b/>
          <w:kern w:val="0"/>
        </w:rPr>
      </w:pPr>
      <w:r w:rsidRPr="007A572C">
        <w:rPr>
          <w:rFonts w:ascii="標楷體" w:eastAsia="標楷體" w:hAnsi="標楷體" w:cs="DFKaiShu SB Estd BF"/>
          <w:b/>
          <w:kern w:val="0"/>
        </w:rPr>
        <w:t>本計畫經核定後實施，修正時亦同。</w:t>
      </w:r>
    </w:p>
    <w:p w14:paraId="30EB266A" w14:textId="09281D1F" w:rsidR="000E7018" w:rsidRPr="007A572C" w:rsidRDefault="00B71B94" w:rsidP="00B71B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textAlignment w:val="auto"/>
      </w:pPr>
      <w:r w:rsidRPr="007A572C">
        <w:rPr>
          <w:rFonts w:ascii="標楷體" w:eastAsia="標楷體" w:hAnsi="標楷體" w:cs="DFKaiShu SB Estd BF"/>
          <w:b/>
        </w:rPr>
        <w:br w:type="page"/>
      </w:r>
      <w:r w:rsidR="000E7018" w:rsidRPr="007A572C">
        <w:rPr>
          <w:rFonts w:ascii="標楷體" w:eastAsia="標楷體" w:hAnsi="標楷體"/>
          <w:b/>
          <w:sz w:val="28"/>
        </w:rPr>
        <w:t>臺北市</w:t>
      </w:r>
      <w:r w:rsidR="005D73D4" w:rsidRPr="007A572C">
        <w:rPr>
          <w:rFonts w:ascii="標楷體" w:eastAsia="標楷體" w:hAnsi="標楷體"/>
          <w:b/>
          <w:sz w:val="28"/>
          <w:szCs w:val="28"/>
        </w:rPr>
        <w:t>115</w:t>
      </w:r>
      <w:r w:rsidR="000E7018" w:rsidRPr="007A572C">
        <w:rPr>
          <w:rFonts w:ascii="標楷體" w:eastAsia="標楷體" w:hAnsi="標楷體"/>
          <w:b/>
          <w:sz w:val="28"/>
          <w:szCs w:val="28"/>
        </w:rPr>
        <w:t>年度</w:t>
      </w:r>
      <w:r w:rsidR="000E7018" w:rsidRPr="007A572C">
        <w:rPr>
          <w:rFonts w:ascii="標楷體" w:eastAsia="標楷體" w:hAnsi="標楷體"/>
          <w:b/>
          <w:sz w:val="28"/>
        </w:rPr>
        <w:t>國民小學</w:t>
      </w:r>
      <w:r w:rsidR="006814FA" w:rsidRPr="007A572C">
        <w:rPr>
          <w:rFonts w:ascii="標楷體" w:eastAsia="標楷體" w:hAnsi="標楷體" w:hint="eastAsia"/>
          <w:b/>
          <w:sz w:val="28"/>
        </w:rPr>
        <w:t>推動</w:t>
      </w:r>
      <w:r w:rsidR="000E7018" w:rsidRPr="007A572C">
        <w:rPr>
          <w:rFonts w:ascii="標楷體" w:eastAsia="標楷體" w:hAnsi="標楷體"/>
          <w:b/>
          <w:sz w:val="28"/>
          <w:szCs w:val="28"/>
        </w:rPr>
        <w:t>兒童深耕閱讀─</w:t>
      </w:r>
    </w:p>
    <w:p w14:paraId="482D8780" w14:textId="77777777" w:rsidR="000E7018" w:rsidRPr="007A572C" w:rsidRDefault="000E7018" w:rsidP="00B71B94">
      <w:pPr>
        <w:pStyle w:val="a0"/>
        <w:snapToGrid w:val="0"/>
        <w:spacing w:after="180" w:line="480" w:lineRule="exact"/>
        <w:jc w:val="center"/>
      </w:pPr>
      <w:r w:rsidRPr="007A572C">
        <w:rPr>
          <w:rFonts w:eastAsia="標楷體"/>
          <w:b/>
          <w:sz w:val="28"/>
          <w:szCs w:val="28"/>
          <w:u w:val="single"/>
        </w:rPr>
        <w:t>小小說書人</w:t>
      </w:r>
      <w:r w:rsidR="006814FA" w:rsidRPr="007A572C">
        <w:rPr>
          <w:rFonts w:eastAsia="標楷體" w:hint="eastAsia"/>
          <w:b/>
          <w:sz w:val="28"/>
          <w:szCs w:val="28"/>
          <w:u w:val="single"/>
        </w:rPr>
        <w:t>參賽</w:t>
      </w:r>
      <w:r w:rsidRPr="007A572C">
        <w:rPr>
          <w:rFonts w:eastAsia="標楷體"/>
          <w:b/>
          <w:sz w:val="28"/>
          <w:szCs w:val="28"/>
          <w:u w:val="single"/>
        </w:rPr>
        <w:t>須知</w:t>
      </w:r>
    </w:p>
    <w:p w14:paraId="15B40EEC" w14:textId="780D8AD6" w:rsidR="000E7018" w:rsidRPr="007A572C" w:rsidRDefault="000E7018" w:rsidP="008D6A36">
      <w:pPr>
        <w:pStyle w:val="a0"/>
        <w:numPr>
          <w:ilvl w:val="0"/>
          <w:numId w:val="19"/>
        </w:numPr>
        <w:spacing w:line="440" w:lineRule="exact"/>
        <w:rPr>
          <w:rFonts w:eastAsia="標楷體"/>
        </w:rPr>
      </w:pPr>
      <w:r w:rsidRPr="007A572C">
        <w:rPr>
          <w:rFonts w:eastAsia="標楷體"/>
        </w:rPr>
        <w:t>請至臺北市兒童深耕閱讀教育網</w:t>
      </w:r>
      <w:r w:rsidR="003121C5" w:rsidRPr="007A572C">
        <w:rPr>
          <w:rFonts w:eastAsia="標楷體" w:hint="eastAsia"/>
        </w:rPr>
        <w:t>（</w:t>
      </w:r>
      <w:hyperlink r:id="rId8" w:history="1">
        <w:r w:rsidR="003121C5" w:rsidRPr="007A572C">
          <w:rPr>
            <w:rStyle w:val="ac"/>
            <w:rFonts w:eastAsia="標楷體"/>
            <w:color w:val="auto"/>
          </w:rPr>
          <w:t>http://reading.tp.edu.tw/</w:t>
        </w:r>
      </w:hyperlink>
      <w:r w:rsidR="003121C5" w:rsidRPr="007A572C">
        <w:rPr>
          <w:rFonts w:eastAsia="標楷體" w:hint="eastAsia"/>
        </w:rPr>
        <w:t>）</w:t>
      </w:r>
      <w:r w:rsidRPr="007A572C">
        <w:rPr>
          <w:rFonts w:eastAsia="標楷體"/>
        </w:rPr>
        <w:t>下載表格等相關附件。</w:t>
      </w:r>
    </w:p>
    <w:p w14:paraId="37AD29E9" w14:textId="77777777" w:rsidR="000E7018" w:rsidRPr="007A572C" w:rsidRDefault="000E7018" w:rsidP="008D6A36">
      <w:pPr>
        <w:pStyle w:val="a0"/>
        <w:numPr>
          <w:ilvl w:val="0"/>
          <w:numId w:val="19"/>
        </w:numPr>
        <w:spacing w:line="440" w:lineRule="exact"/>
      </w:pPr>
      <w:r w:rsidRPr="007A572C">
        <w:rPr>
          <w:rFonts w:eastAsia="標楷體"/>
        </w:rPr>
        <w:t>送件內容：</w:t>
      </w:r>
    </w:p>
    <w:p w14:paraId="092D8FA3" w14:textId="77777777" w:rsidR="008D6A36" w:rsidRPr="007A572C" w:rsidRDefault="000E7018" w:rsidP="008D6A36">
      <w:pPr>
        <w:pStyle w:val="a0"/>
        <w:numPr>
          <w:ilvl w:val="0"/>
          <w:numId w:val="20"/>
        </w:numPr>
        <w:spacing w:line="440" w:lineRule="exact"/>
        <w:rPr>
          <w:rFonts w:eastAsia="標楷體"/>
        </w:rPr>
      </w:pPr>
      <w:r w:rsidRPr="007A572C">
        <w:rPr>
          <w:rFonts w:eastAsia="標楷體"/>
        </w:rPr>
        <w:t>書面資料：</w:t>
      </w:r>
    </w:p>
    <w:p w14:paraId="33EC1856" w14:textId="3A943478" w:rsidR="000E7018" w:rsidRPr="007A572C" w:rsidRDefault="000E7018" w:rsidP="008D6A36">
      <w:pPr>
        <w:pStyle w:val="a0"/>
        <w:numPr>
          <w:ilvl w:val="3"/>
          <w:numId w:val="2"/>
        </w:numPr>
        <w:spacing w:line="440" w:lineRule="exact"/>
        <w:ind w:left="1418" w:hanging="284"/>
        <w:rPr>
          <w:rFonts w:eastAsia="標楷體"/>
        </w:rPr>
      </w:pPr>
      <w:r w:rsidRPr="007A572C">
        <w:rPr>
          <w:rFonts w:eastAsia="標楷體"/>
          <w:b/>
        </w:rPr>
        <w:t>作品報名表</w:t>
      </w:r>
      <w:r w:rsidRPr="007A572C">
        <w:rPr>
          <w:rFonts w:eastAsia="標楷體"/>
        </w:rPr>
        <w:t>：格式如附件</w:t>
      </w:r>
      <w:r w:rsidRPr="007A572C">
        <w:rPr>
          <w:rFonts w:eastAsia="標楷體"/>
        </w:rPr>
        <w:t>1</w:t>
      </w:r>
      <w:r w:rsidR="003121C5" w:rsidRPr="007A572C">
        <w:rPr>
          <w:rFonts w:eastAsia="標楷體" w:hint="eastAsia"/>
        </w:rPr>
        <w:t>（</w:t>
      </w:r>
      <w:r w:rsidRPr="007A572C">
        <w:rPr>
          <w:rFonts w:eastAsia="標楷體"/>
        </w:rPr>
        <w:t>請</w:t>
      </w:r>
      <w:r w:rsidR="008D6A36" w:rsidRPr="007A572C">
        <w:rPr>
          <w:rFonts w:eastAsia="標楷體"/>
        </w:rPr>
        <w:t>全校彙整填</w:t>
      </w:r>
      <w:r w:rsidR="008D6A36" w:rsidRPr="007A572C">
        <w:rPr>
          <w:rFonts w:eastAsia="標楷體" w:hint="eastAsia"/>
        </w:rPr>
        <w:t>報</w:t>
      </w:r>
      <w:r w:rsidRPr="007A572C">
        <w:rPr>
          <w:rFonts w:eastAsia="標楷體"/>
        </w:rPr>
        <w:t>成</w:t>
      </w:r>
      <w:r w:rsidR="008D6A36" w:rsidRPr="007A572C">
        <w:rPr>
          <w:rFonts w:eastAsia="標楷體" w:hint="eastAsia"/>
        </w:rPr>
        <w:t>1</w:t>
      </w:r>
      <w:r w:rsidRPr="007A572C">
        <w:rPr>
          <w:rFonts w:eastAsia="標楷體"/>
        </w:rPr>
        <w:t>份</w:t>
      </w:r>
      <w:r w:rsidR="003121C5" w:rsidRPr="007A572C">
        <w:rPr>
          <w:rFonts w:eastAsia="標楷體" w:hint="eastAsia"/>
        </w:rPr>
        <w:t>）</w:t>
      </w:r>
      <w:r w:rsidRPr="007A572C">
        <w:rPr>
          <w:rFonts w:eastAsia="標楷體"/>
        </w:rPr>
        <w:t>。</w:t>
      </w:r>
    </w:p>
    <w:p w14:paraId="036E76F5" w14:textId="77777777" w:rsidR="000E7018" w:rsidRPr="007A572C" w:rsidRDefault="000E7018" w:rsidP="008D6A36">
      <w:pPr>
        <w:pStyle w:val="a0"/>
        <w:numPr>
          <w:ilvl w:val="3"/>
          <w:numId w:val="2"/>
        </w:numPr>
        <w:spacing w:line="440" w:lineRule="exact"/>
        <w:ind w:left="1418" w:hanging="284"/>
      </w:pPr>
      <w:r w:rsidRPr="007A572C">
        <w:rPr>
          <w:rFonts w:eastAsia="標楷體"/>
          <w:b/>
        </w:rPr>
        <w:t>作品說明表</w:t>
      </w:r>
      <w:r w:rsidRPr="007A572C">
        <w:rPr>
          <w:rFonts w:eastAsia="標楷體"/>
        </w:rPr>
        <w:t>：請詳填附件</w:t>
      </w:r>
      <w:r w:rsidRPr="007A572C">
        <w:rPr>
          <w:rFonts w:eastAsia="標楷體"/>
        </w:rPr>
        <w:t>2</w:t>
      </w:r>
      <w:r w:rsidR="008D6A36" w:rsidRPr="007A572C">
        <w:rPr>
          <w:rFonts w:eastAsia="標楷體"/>
        </w:rPr>
        <w:t>，每件作品</w:t>
      </w:r>
      <w:r w:rsidR="008D6A36" w:rsidRPr="007A572C">
        <w:rPr>
          <w:rFonts w:eastAsia="標楷體" w:hint="eastAsia"/>
        </w:rPr>
        <w:t>1</w:t>
      </w:r>
      <w:r w:rsidRPr="007A572C">
        <w:rPr>
          <w:rFonts w:eastAsia="標楷體"/>
        </w:rPr>
        <w:t>份。</w:t>
      </w:r>
    </w:p>
    <w:p w14:paraId="1BC63CA4" w14:textId="7D94B835" w:rsidR="004440C9" w:rsidRPr="007A572C" w:rsidRDefault="004440C9" w:rsidP="008D6A36">
      <w:pPr>
        <w:pStyle w:val="a0"/>
        <w:numPr>
          <w:ilvl w:val="3"/>
          <w:numId w:val="2"/>
        </w:numPr>
        <w:spacing w:line="440" w:lineRule="exact"/>
        <w:ind w:left="1418" w:hanging="284"/>
      </w:pPr>
      <w:r w:rsidRPr="007A572C">
        <w:rPr>
          <w:rFonts w:eastAsia="標楷體" w:hint="eastAsia"/>
          <w:b/>
        </w:rPr>
        <w:t>授權切結書：</w:t>
      </w:r>
      <w:r w:rsidRPr="007A572C">
        <w:rPr>
          <w:rFonts w:eastAsia="標楷體"/>
        </w:rPr>
        <w:t>請詳填附件</w:t>
      </w:r>
      <w:r w:rsidRPr="007A572C">
        <w:rPr>
          <w:rFonts w:eastAsia="標楷體" w:hint="eastAsia"/>
        </w:rPr>
        <w:t>3</w:t>
      </w:r>
      <w:r w:rsidRPr="007A572C">
        <w:rPr>
          <w:rFonts w:eastAsia="標楷體"/>
        </w:rPr>
        <w:t>，每件作品</w:t>
      </w:r>
      <w:r w:rsidRPr="007A572C">
        <w:rPr>
          <w:rFonts w:eastAsia="標楷體" w:hint="eastAsia"/>
        </w:rPr>
        <w:t>或每生</w:t>
      </w:r>
      <w:r w:rsidRPr="007A572C">
        <w:rPr>
          <w:rFonts w:eastAsia="標楷體" w:hint="eastAsia"/>
        </w:rPr>
        <w:t>1</w:t>
      </w:r>
      <w:r w:rsidRPr="007A572C">
        <w:rPr>
          <w:rFonts w:eastAsia="標楷體"/>
        </w:rPr>
        <w:t>份。</w:t>
      </w:r>
    </w:p>
    <w:p w14:paraId="3FD65511" w14:textId="66BB6E44" w:rsidR="008D6A36" w:rsidRPr="007A572C" w:rsidRDefault="00B27FFE" w:rsidP="008D6A36">
      <w:pPr>
        <w:pStyle w:val="a0"/>
        <w:numPr>
          <w:ilvl w:val="0"/>
          <w:numId w:val="20"/>
        </w:numPr>
        <w:spacing w:line="440" w:lineRule="exact"/>
        <w:rPr>
          <w:rFonts w:eastAsia="標楷體"/>
        </w:rPr>
      </w:pPr>
      <w:r w:rsidRPr="007A572C">
        <w:rPr>
          <w:rFonts w:eastAsia="標楷體" w:hint="eastAsia"/>
        </w:rPr>
        <w:t>電子檔</w:t>
      </w:r>
      <w:r w:rsidR="008D6A36" w:rsidRPr="007A572C">
        <w:rPr>
          <w:rFonts w:eastAsia="標楷體"/>
        </w:rPr>
        <w:t>資料：</w:t>
      </w:r>
    </w:p>
    <w:p w14:paraId="1C8A52A2" w14:textId="6C8999CD" w:rsidR="000E7018" w:rsidRPr="007A572C" w:rsidRDefault="00B27FFE" w:rsidP="00B27FFE">
      <w:pPr>
        <w:pStyle w:val="a0"/>
        <w:spacing w:line="400" w:lineRule="exact"/>
        <w:ind w:left="1080"/>
        <w:rPr>
          <w:rFonts w:eastAsia="標楷體"/>
        </w:rPr>
      </w:pPr>
      <w:r w:rsidRPr="007A572C">
        <w:rPr>
          <w:rFonts w:eastAsia="標楷體" w:hint="eastAsia"/>
          <w:bCs/>
        </w:rPr>
        <w:t>電子檔請上傳至</w:t>
      </w:r>
      <w:r w:rsidR="000160AC" w:rsidRPr="007A572C">
        <w:rPr>
          <w:rFonts w:eastAsia="標楷體" w:hint="eastAsia"/>
          <w:bCs/>
        </w:rPr>
        <w:t>Google</w:t>
      </w:r>
      <w:r w:rsidR="000160AC" w:rsidRPr="007A572C">
        <w:rPr>
          <w:rFonts w:eastAsia="標楷體" w:hint="eastAsia"/>
          <w:bCs/>
        </w:rPr>
        <w:t>表單</w:t>
      </w:r>
      <w:r w:rsidR="00241A77" w:rsidRPr="007A572C">
        <w:t>https://forms.gle/YbBTzj72zXoUt4KHA</w:t>
      </w:r>
      <w:r w:rsidR="00241A77" w:rsidRPr="007A572C">
        <w:rPr>
          <w:rFonts w:hint="eastAsia"/>
        </w:rPr>
        <w:t xml:space="preserve"> </w:t>
      </w:r>
      <w:r w:rsidRPr="007A572C">
        <w:rPr>
          <w:rFonts w:eastAsia="標楷體" w:hint="eastAsia"/>
          <w:bCs/>
        </w:rPr>
        <w:t>(</w:t>
      </w:r>
      <w:r w:rsidRPr="007A572C">
        <w:rPr>
          <w:rFonts w:ascii="標楷體" w:eastAsia="標楷體" w:hAnsi="標楷體" w:hint="eastAsia"/>
          <w:bCs/>
        </w:rPr>
        <w:t>上傳檔案</w:t>
      </w:r>
      <w:r w:rsidRPr="007A572C">
        <w:rPr>
          <w:rFonts w:ascii="標楷體" w:eastAsia="標楷體" w:hAnsi="標楷體"/>
          <w:bCs/>
        </w:rPr>
        <w:t>須有</w:t>
      </w:r>
      <w:r w:rsidR="000160AC" w:rsidRPr="007A572C">
        <w:rPr>
          <w:rFonts w:ascii="標楷體" w:eastAsia="標楷體" w:hAnsi="標楷體" w:hint="eastAsia"/>
          <w:bCs/>
        </w:rPr>
        <w:t>G</w:t>
      </w:r>
      <w:r w:rsidRPr="007A572C">
        <w:rPr>
          <w:rFonts w:ascii="標楷體" w:eastAsia="標楷體" w:hAnsi="標楷體"/>
          <w:bCs/>
        </w:rPr>
        <w:t>oogle帳號</w:t>
      </w:r>
      <w:r w:rsidRPr="007A572C">
        <w:rPr>
          <w:rFonts w:ascii="標楷體" w:eastAsia="標楷體" w:hAnsi="標楷體" w:hint="eastAsia"/>
          <w:bCs/>
        </w:rPr>
        <w:t>)</w:t>
      </w:r>
      <w:r w:rsidRPr="007A572C">
        <w:rPr>
          <w:rFonts w:eastAsia="標楷體"/>
        </w:rPr>
        <w:t>。</w:t>
      </w:r>
      <w:r w:rsidRPr="007A572C">
        <w:rPr>
          <w:rFonts w:eastAsia="標楷體" w:hint="eastAsia"/>
        </w:rPr>
        <w:t>繳交</w:t>
      </w:r>
      <w:r w:rsidRPr="007A572C">
        <w:rPr>
          <w:rFonts w:eastAsia="標楷體"/>
        </w:rPr>
        <w:t>內容說明如下</w:t>
      </w:r>
      <w:r w:rsidRPr="007A572C">
        <w:rPr>
          <w:rFonts w:eastAsia="標楷體" w:hint="eastAsia"/>
        </w:rPr>
        <w:t>：</w:t>
      </w:r>
    </w:p>
    <w:p w14:paraId="0190C215" w14:textId="6FECB9F1" w:rsidR="000E7018" w:rsidRPr="007A572C" w:rsidRDefault="000E7018" w:rsidP="008D6A36">
      <w:pPr>
        <w:pStyle w:val="a0"/>
        <w:numPr>
          <w:ilvl w:val="3"/>
          <w:numId w:val="21"/>
        </w:numPr>
        <w:spacing w:line="440" w:lineRule="exact"/>
        <w:ind w:left="1418" w:hanging="284"/>
      </w:pPr>
      <w:r w:rsidRPr="007A572C">
        <w:rPr>
          <w:rFonts w:eastAsia="標楷體"/>
          <w:b/>
        </w:rPr>
        <w:t>作品報名表</w:t>
      </w:r>
      <w:r w:rsidRPr="007A572C">
        <w:rPr>
          <w:rFonts w:eastAsia="標楷體"/>
        </w:rPr>
        <w:t>附件</w:t>
      </w:r>
      <w:r w:rsidRPr="007A572C">
        <w:rPr>
          <w:rFonts w:eastAsia="標楷體"/>
        </w:rPr>
        <w:t>1</w:t>
      </w:r>
      <w:r w:rsidRPr="007A572C">
        <w:rPr>
          <w:rFonts w:eastAsia="標楷體"/>
        </w:rPr>
        <w:t>電子檔</w:t>
      </w:r>
      <w:r w:rsidR="00241A77" w:rsidRPr="007A572C">
        <w:rPr>
          <w:rFonts w:eastAsia="標楷體" w:hint="eastAsia"/>
        </w:rPr>
        <w:t>(</w:t>
      </w:r>
      <w:r w:rsidR="004141EC" w:rsidRPr="007A572C">
        <w:rPr>
          <w:rFonts w:eastAsia="標楷體" w:hint="eastAsia"/>
        </w:rPr>
        <w:t>請附貴校已彙整完畢之</w:t>
      </w:r>
      <w:r w:rsidR="004141EC" w:rsidRPr="007A572C">
        <w:rPr>
          <w:rFonts w:eastAsia="標楷體" w:hint="eastAsia"/>
        </w:rPr>
        <w:t>word</w:t>
      </w:r>
      <w:r w:rsidR="004141EC" w:rsidRPr="007A572C">
        <w:rPr>
          <w:rFonts w:eastAsia="標楷體" w:hint="eastAsia"/>
        </w:rPr>
        <w:t>或</w:t>
      </w:r>
      <w:proofErr w:type="spellStart"/>
      <w:r w:rsidR="004141EC" w:rsidRPr="007A572C">
        <w:rPr>
          <w:rFonts w:eastAsia="標楷體" w:hint="eastAsia"/>
        </w:rPr>
        <w:t>odt</w:t>
      </w:r>
      <w:proofErr w:type="spellEnd"/>
      <w:r w:rsidR="004141EC" w:rsidRPr="007A572C">
        <w:rPr>
          <w:rFonts w:eastAsia="標楷體" w:hint="eastAsia"/>
        </w:rPr>
        <w:t>檔，上傳檔名請依照「聯絡箱</w:t>
      </w:r>
      <w:r w:rsidR="004141EC" w:rsidRPr="007A572C">
        <w:rPr>
          <w:rFonts w:eastAsia="標楷體" w:hint="eastAsia"/>
        </w:rPr>
        <w:t>-</w:t>
      </w:r>
      <w:r w:rsidR="004141EC" w:rsidRPr="007A572C">
        <w:rPr>
          <w:rFonts w:eastAsia="標楷體" w:hint="eastAsia"/>
        </w:rPr>
        <w:t>校名」形式命名</w:t>
      </w:r>
      <w:r w:rsidR="00241A77" w:rsidRPr="007A572C">
        <w:rPr>
          <w:rFonts w:eastAsia="標楷體" w:hint="eastAsia"/>
        </w:rPr>
        <w:t>)</w:t>
      </w:r>
      <w:r w:rsidR="003121C5" w:rsidRPr="007A572C">
        <w:rPr>
          <w:rFonts w:eastAsia="標楷體" w:hint="eastAsia"/>
        </w:rPr>
        <w:t>。</w:t>
      </w:r>
    </w:p>
    <w:p w14:paraId="29726012" w14:textId="034F3B60" w:rsidR="000E7018" w:rsidRPr="007A572C" w:rsidRDefault="000E7018" w:rsidP="008D6A36">
      <w:pPr>
        <w:pStyle w:val="a0"/>
        <w:numPr>
          <w:ilvl w:val="3"/>
          <w:numId w:val="21"/>
        </w:numPr>
        <w:spacing w:line="440" w:lineRule="exact"/>
        <w:ind w:left="1418" w:hanging="284"/>
      </w:pPr>
      <w:r w:rsidRPr="007A572C">
        <w:rPr>
          <w:rFonts w:eastAsia="標楷體"/>
          <w:b/>
        </w:rPr>
        <w:t>每件作品說明表</w:t>
      </w:r>
      <w:r w:rsidRPr="007A572C">
        <w:rPr>
          <w:rFonts w:eastAsia="標楷體"/>
        </w:rPr>
        <w:t>附件</w:t>
      </w:r>
      <w:r w:rsidRPr="007A572C">
        <w:rPr>
          <w:rFonts w:eastAsia="標楷體"/>
        </w:rPr>
        <w:t>2</w:t>
      </w:r>
      <w:r w:rsidRPr="007A572C">
        <w:rPr>
          <w:rFonts w:eastAsia="標楷體"/>
        </w:rPr>
        <w:t>電子檔</w:t>
      </w:r>
      <w:r w:rsidR="00241A77" w:rsidRPr="007A572C">
        <w:rPr>
          <w:rFonts w:eastAsia="標楷體" w:hint="eastAsia"/>
        </w:rPr>
        <w:t>(</w:t>
      </w:r>
      <w:r w:rsidR="004141EC" w:rsidRPr="007A572C">
        <w:rPr>
          <w:rFonts w:eastAsia="標楷體" w:hint="eastAsia"/>
        </w:rPr>
        <w:t>作品說明表及影片檔名請依照「聯絡箱</w:t>
      </w:r>
      <w:r w:rsidR="004141EC" w:rsidRPr="007A572C">
        <w:rPr>
          <w:rFonts w:eastAsia="標楷體" w:hint="eastAsia"/>
        </w:rPr>
        <w:t>-</w:t>
      </w:r>
      <w:r w:rsidR="004141EC" w:rsidRPr="007A572C">
        <w:rPr>
          <w:rFonts w:eastAsia="標楷體" w:hint="eastAsia"/>
        </w:rPr>
        <w:t>作品名稱」形式命名</w:t>
      </w:r>
      <w:r w:rsidR="00241A77" w:rsidRPr="007A572C">
        <w:rPr>
          <w:rFonts w:eastAsia="標楷體" w:hint="eastAsia"/>
        </w:rPr>
        <w:t>)</w:t>
      </w:r>
      <w:r w:rsidRPr="007A572C">
        <w:rPr>
          <w:rFonts w:eastAsia="標楷體"/>
        </w:rPr>
        <w:t>。</w:t>
      </w:r>
    </w:p>
    <w:p w14:paraId="23DC4E1C" w14:textId="67A64EC8" w:rsidR="000E7018" w:rsidRPr="007A572C" w:rsidRDefault="000E7018" w:rsidP="008D6A36">
      <w:pPr>
        <w:pStyle w:val="a0"/>
        <w:numPr>
          <w:ilvl w:val="3"/>
          <w:numId w:val="21"/>
        </w:numPr>
        <w:spacing w:line="440" w:lineRule="exact"/>
        <w:ind w:left="1418" w:hanging="284"/>
      </w:pPr>
      <w:r w:rsidRPr="007A572C">
        <w:rPr>
          <w:rFonts w:eastAsia="標楷體"/>
          <w:b/>
        </w:rPr>
        <w:t>每件作品影片檔</w:t>
      </w:r>
      <w:r w:rsidRPr="007A572C">
        <w:rPr>
          <w:rFonts w:eastAsia="標楷體"/>
        </w:rPr>
        <w:t>。</w:t>
      </w:r>
    </w:p>
    <w:p w14:paraId="1B6F3BEE" w14:textId="6A770176" w:rsidR="000A5276" w:rsidRPr="007A572C" w:rsidRDefault="000A5276" w:rsidP="008D6A36">
      <w:pPr>
        <w:pStyle w:val="a0"/>
        <w:numPr>
          <w:ilvl w:val="3"/>
          <w:numId w:val="21"/>
        </w:numPr>
        <w:spacing w:line="440" w:lineRule="exact"/>
        <w:ind w:left="1418" w:hanging="284"/>
      </w:pPr>
      <w:r w:rsidRPr="007A572C">
        <w:rPr>
          <w:rFonts w:eastAsia="標楷體" w:hint="eastAsia"/>
          <w:b/>
        </w:rPr>
        <w:t>授權切結書</w:t>
      </w:r>
      <w:r w:rsidRPr="007A572C">
        <w:rPr>
          <w:rFonts w:eastAsia="標楷體" w:hint="eastAsia"/>
          <w:bCs/>
        </w:rPr>
        <w:t>附件</w:t>
      </w:r>
      <w:r w:rsidRPr="007A572C">
        <w:rPr>
          <w:rFonts w:eastAsia="標楷體" w:hint="eastAsia"/>
          <w:bCs/>
        </w:rPr>
        <w:t>3</w:t>
      </w:r>
      <w:r w:rsidRPr="007A572C">
        <w:rPr>
          <w:rFonts w:eastAsia="標楷體" w:hint="eastAsia"/>
          <w:bCs/>
        </w:rPr>
        <w:t>掃描電子檔</w:t>
      </w:r>
      <w:r w:rsidRPr="007A572C">
        <w:rPr>
          <w:rFonts w:eastAsia="標楷體" w:hint="eastAsia"/>
          <w:bCs/>
        </w:rPr>
        <w:t>(</w:t>
      </w:r>
      <w:r w:rsidRPr="007A572C">
        <w:rPr>
          <w:rFonts w:eastAsia="標楷體" w:hint="eastAsia"/>
          <w:bCs/>
        </w:rPr>
        <w:t>請全校彙整成一個檔案，</w:t>
      </w:r>
      <w:r w:rsidRPr="007A572C">
        <w:rPr>
          <w:rFonts w:eastAsia="標楷體" w:hint="eastAsia"/>
        </w:rPr>
        <w:t>上傳檔名依照「聯絡箱</w:t>
      </w:r>
      <w:r w:rsidRPr="007A572C">
        <w:rPr>
          <w:rFonts w:eastAsia="標楷體" w:hint="eastAsia"/>
        </w:rPr>
        <w:t>-</w:t>
      </w:r>
      <w:r w:rsidRPr="007A572C">
        <w:rPr>
          <w:rFonts w:eastAsia="標楷體" w:hint="eastAsia"/>
        </w:rPr>
        <w:t>校名」形式命名</w:t>
      </w:r>
      <w:r w:rsidRPr="007A572C">
        <w:rPr>
          <w:rFonts w:eastAsia="標楷體" w:hint="eastAsia"/>
        </w:rPr>
        <w:t>)</w:t>
      </w:r>
    </w:p>
    <w:p w14:paraId="75E2625A" w14:textId="59F7C0EB" w:rsidR="000E7018" w:rsidRPr="007A572C" w:rsidRDefault="000E7018" w:rsidP="008D6A36">
      <w:pPr>
        <w:pStyle w:val="a0"/>
        <w:numPr>
          <w:ilvl w:val="0"/>
          <w:numId w:val="19"/>
        </w:numPr>
        <w:spacing w:line="440" w:lineRule="exact"/>
      </w:pPr>
      <w:r w:rsidRPr="007A572C">
        <w:rPr>
          <w:rFonts w:eastAsia="標楷體"/>
        </w:rPr>
        <w:t>已繳交之資料將不退件，作品請自行備份留存。</w:t>
      </w:r>
    </w:p>
    <w:p w14:paraId="08E40DD6" w14:textId="77777777" w:rsidR="000E7018" w:rsidRPr="007A572C" w:rsidRDefault="008D6A36" w:rsidP="008D6A36">
      <w:pPr>
        <w:pStyle w:val="a0"/>
        <w:numPr>
          <w:ilvl w:val="0"/>
          <w:numId w:val="19"/>
        </w:numPr>
        <w:spacing w:line="440" w:lineRule="exact"/>
      </w:pPr>
      <w:r w:rsidRPr="007A572C">
        <w:rPr>
          <w:rFonts w:eastAsia="標楷體"/>
        </w:rPr>
        <w:t>請各校</w:t>
      </w:r>
      <w:r w:rsidR="000E7018" w:rsidRPr="007A572C">
        <w:rPr>
          <w:rFonts w:eastAsia="標楷體"/>
        </w:rPr>
        <w:t>自行辦理校內初賽。</w:t>
      </w:r>
    </w:p>
    <w:p w14:paraId="2FF37707" w14:textId="77777777" w:rsidR="000E7018" w:rsidRPr="007A572C" w:rsidRDefault="000E7018" w:rsidP="008D6A36">
      <w:pPr>
        <w:pStyle w:val="a0"/>
        <w:numPr>
          <w:ilvl w:val="0"/>
          <w:numId w:val="19"/>
        </w:numPr>
        <w:spacing w:line="440" w:lineRule="exact"/>
      </w:pPr>
      <w:r w:rsidRPr="007A572C">
        <w:rPr>
          <w:rFonts w:eastAsia="標楷體"/>
        </w:rPr>
        <w:t>收件情形，請</w:t>
      </w:r>
      <w:r w:rsidR="006814FA" w:rsidRPr="007A572C">
        <w:rPr>
          <w:rFonts w:eastAsia="標楷體"/>
        </w:rPr>
        <w:t>各校</w:t>
      </w:r>
      <w:r w:rsidRPr="007A572C">
        <w:rPr>
          <w:rFonts w:eastAsia="標楷體"/>
        </w:rPr>
        <w:t>自行於收件截止日次週</w:t>
      </w:r>
      <w:r w:rsidR="006814FA" w:rsidRPr="007A572C">
        <w:rPr>
          <w:rFonts w:eastAsia="標楷體" w:hint="eastAsia"/>
        </w:rPr>
        <w:t>起</w:t>
      </w:r>
      <w:r w:rsidR="008D6A36" w:rsidRPr="007A572C">
        <w:rPr>
          <w:rFonts w:eastAsia="標楷體" w:hint="eastAsia"/>
        </w:rPr>
        <w:t>，</w:t>
      </w:r>
      <w:r w:rsidR="006814FA" w:rsidRPr="007A572C">
        <w:rPr>
          <w:rFonts w:eastAsia="標楷體"/>
        </w:rPr>
        <w:t>至臺北市兒童深耕閱讀教育網站查</w:t>
      </w:r>
      <w:r w:rsidR="006814FA" w:rsidRPr="007A572C">
        <w:rPr>
          <w:rFonts w:eastAsia="標楷體" w:hint="eastAsia"/>
        </w:rPr>
        <w:t>詢</w:t>
      </w:r>
      <w:r w:rsidRPr="007A572C">
        <w:rPr>
          <w:rFonts w:eastAsia="標楷體"/>
        </w:rPr>
        <w:t>。</w:t>
      </w:r>
    </w:p>
    <w:p w14:paraId="2A2A086F" w14:textId="77777777" w:rsidR="000E7018" w:rsidRPr="007A572C" w:rsidRDefault="008D6A36">
      <w:pPr>
        <w:pStyle w:val="a0"/>
        <w:spacing w:line="440" w:lineRule="exact"/>
        <w:ind w:left="425" w:hanging="425"/>
        <w:jc w:val="both"/>
      </w:pPr>
      <w:r w:rsidRPr="007A572C">
        <w:rPr>
          <w:rFonts w:eastAsia="標楷體"/>
          <w:bCs/>
        </w:rPr>
        <w:t>六、</w:t>
      </w:r>
      <w:r w:rsidRPr="007A572C">
        <w:rPr>
          <w:rFonts w:eastAsia="標楷體" w:hint="eastAsia"/>
          <w:bCs/>
        </w:rPr>
        <w:t>相關疑義請逕洽</w:t>
      </w:r>
      <w:r w:rsidR="000E7018" w:rsidRPr="007A572C">
        <w:rPr>
          <w:rFonts w:eastAsia="標楷體"/>
          <w:bCs/>
        </w:rPr>
        <w:t>河堤國小教務處</w:t>
      </w:r>
      <w:r w:rsidRPr="007A572C">
        <w:rPr>
          <w:rFonts w:eastAsia="標楷體" w:hint="eastAsia"/>
          <w:bCs/>
        </w:rPr>
        <w:t>，</w:t>
      </w:r>
      <w:r w:rsidRPr="007A572C">
        <w:rPr>
          <w:rFonts w:eastAsia="標楷體"/>
        </w:rPr>
        <w:t>陳依新閱讀專案</w:t>
      </w:r>
      <w:r w:rsidRPr="007A572C">
        <w:rPr>
          <w:rFonts w:eastAsia="標楷體" w:hint="eastAsia"/>
        </w:rPr>
        <w:t>教師，連絡電話：</w:t>
      </w:r>
      <w:r w:rsidRPr="007A572C">
        <w:rPr>
          <w:rFonts w:eastAsia="標楷體"/>
        </w:rPr>
        <w:t>23677144</w:t>
      </w:r>
      <w:r w:rsidRPr="007A572C">
        <w:rPr>
          <w:rFonts w:eastAsia="標楷體" w:hint="eastAsia"/>
        </w:rPr>
        <w:t>轉</w:t>
      </w:r>
      <w:r w:rsidR="000E7018" w:rsidRPr="007A572C">
        <w:rPr>
          <w:rFonts w:eastAsia="標楷體"/>
        </w:rPr>
        <w:t>818</w:t>
      </w:r>
      <w:r w:rsidR="000E7018" w:rsidRPr="007A572C">
        <w:rPr>
          <w:rFonts w:eastAsia="標楷體"/>
        </w:rPr>
        <w:t>。</w:t>
      </w:r>
    </w:p>
    <w:p w14:paraId="29924957" w14:textId="188D46E0" w:rsidR="000E7018" w:rsidRPr="007A572C" w:rsidRDefault="000E7018">
      <w:pPr>
        <w:pStyle w:val="a0"/>
        <w:spacing w:line="440" w:lineRule="exact"/>
        <w:ind w:left="425" w:hanging="425"/>
        <w:jc w:val="both"/>
      </w:pPr>
    </w:p>
    <w:p w14:paraId="7EE4C282" w14:textId="099DF172" w:rsidR="006653B1" w:rsidRPr="007A572C" w:rsidRDefault="006653B1">
      <w:pPr>
        <w:pStyle w:val="a0"/>
        <w:spacing w:line="440" w:lineRule="exact"/>
        <w:ind w:left="425" w:hanging="425"/>
        <w:jc w:val="both"/>
      </w:pPr>
    </w:p>
    <w:p w14:paraId="0B4461A8" w14:textId="59632932" w:rsidR="006653B1" w:rsidRPr="007A572C" w:rsidRDefault="006653B1">
      <w:pPr>
        <w:pStyle w:val="a0"/>
        <w:spacing w:line="440" w:lineRule="exact"/>
        <w:ind w:left="425" w:hanging="425"/>
        <w:jc w:val="both"/>
      </w:pPr>
    </w:p>
    <w:p w14:paraId="4C3041B9" w14:textId="636A12AB" w:rsidR="006653B1" w:rsidRPr="007A572C" w:rsidRDefault="006653B1">
      <w:pPr>
        <w:pStyle w:val="a0"/>
        <w:spacing w:line="440" w:lineRule="exact"/>
        <w:ind w:left="425" w:hanging="425"/>
        <w:jc w:val="both"/>
      </w:pPr>
    </w:p>
    <w:p w14:paraId="775B2021" w14:textId="7DEC9569" w:rsidR="006653B1" w:rsidRPr="007A572C" w:rsidRDefault="006653B1">
      <w:pPr>
        <w:pStyle w:val="a0"/>
        <w:spacing w:line="440" w:lineRule="exact"/>
        <w:ind w:left="425" w:hanging="425"/>
        <w:jc w:val="both"/>
      </w:pPr>
    </w:p>
    <w:p w14:paraId="782CCE0F" w14:textId="69EA0B76" w:rsidR="006653B1" w:rsidRPr="007A572C" w:rsidRDefault="006653B1">
      <w:pPr>
        <w:pStyle w:val="a0"/>
        <w:spacing w:line="440" w:lineRule="exact"/>
        <w:ind w:left="425" w:hanging="425"/>
        <w:jc w:val="both"/>
      </w:pPr>
    </w:p>
    <w:p w14:paraId="52C68B01" w14:textId="25CF76BD" w:rsidR="006653B1" w:rsidRPr="007A572C" w:rsidRDefault="006653B1">
      <w:pPr>
        <w:pStyle w:val="a0"/>
        <w:spacing w:line="440" w:lineRule="exact"/>
        <w:ind w:left="425" w:hanging="425"/>
        <w:jc w:val="both"/>
      </w:pPr>
    </w:p>
    <w:p w14:paraId="230AEE2E" w14:textId="7560130E" w:rsidR="006653B1" w:rsidRPr="007A572C" w:rsidRDefault="006653B1">
      <w:pPr>
        <w:pStyle w:val="a0"/>
        <w:spacing w:line="440" w:lineRule="exact"/>
        <w:ind w:left="425" w:hanging="425"/>
        <w:jc w:val="both"/>
      </w:pPr>
    </w:p>
    <w:p w14:paraId="01C7F0B5" w14:textId="6E6A0387" w:rsidR="006653B1" w:rsidRPr="007A572C" w:rsidRDefault="006653B1">
      <w:pPr>
        <w:pStyle w:val="a0"/>
        <w:spacing w:line="440" w:lineRule="exact"/>
        <w:ind w:left="425" w:hanging="425"/>
        <w:jc w:val="both"/>
      </w:pPr>
    </w:p>
    <w:p w14:paraId="6C145F3A" w14:textId="77777777" w:rsidR="000E7018" w:rsidRPr="007A572C" w:rsidRDefault="000E7018">
      <w:pPr>
        <w:pStyle w:val="a0"/>
        <w:rPr>
          <w:rFonts w:eastAsia="標楷體"/>
        </w:rPr>
      </w:pPr>
    </w:p>
    <w:p w14:paraId="64961EFE" w14:textId="2FFAF870" w:rsidR="000E7018" w:rsidRPr="007A572C" w:rsidRDefault="00C03A91" w:rsidP="00C03A91">
      <w:pPr>
        <w:pStyle w:val="a0"/>
        <w:jc w:val="center"/>
      </w:pPr>
      <w:r w:rsidRPr="007A572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998B55" wp14:editId="3BE41D22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555585" cy="352425"/>
                <wp:effectExtent l="0" t="0" r="16510" b="28575"/>
                <wp:wrapNone/>
                <wp:docPr id="3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585" cy="3524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6BEED0" w14:textId="77777777" w:rsidR="000E7018" w:rsidRDefault="000E7018" w:rsidP="00E70038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45720" tIns="91440" rIns="45720" bIns="91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98B55" id="矩形 2" o:spid="_x0000_s1026" style="position:absolute;left:0;text-align:left;margin-left:0;margin-top:-.3pt;width:43.75pt;height:27.7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" adj="-11796480,,5400" path="m,l21600,r,21600l,21600,,xe" strokeweight=".26mm">
                <v:stroke joinstyle="miter"/>
                <v:formulas/>
                <v:path o:connecttype="custom" o:connectlocs="0,0;555585,0;555585,352425;0,352425" o:connectangles="0,0,0,0" textboxrect="0,0,21600,21600"/>
                <v:textbox inset="3.6pt,7.2pt,3.6pt,7.2pt">
                  <w:txbxContent>
                    <w:p w14:paraId="5C6BEED0" w14:textId="77777777" w:rsidR="000E7018" w:rsidRDefault="000E7018" w:rsidP="00E70038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018" w:rsidRPr="007A572C">
        <w:rPr>
          <w:rFonts w:ascii="標楷體" w:eastAsia="標楷體" w:hAnsi="標楷體"/>
          <w:b/>
          <w:sz w:val="28"/>
        </w:rPr>
        <w:t>臺北市</w:t>
      </w:r>
      <w:r w:rsidR="005D73D4" w:rsidRPr="007A572C">
        <w:rPr>
          <w:rFonts w:ascii="標楷體" w:eastAsia="標楷體" w:hAnsi="標楷體"/>
          <w:b/>
          <w:sz w:val="28"/>
          <w:szCs w:val="28"/>
        </w:rPr>
        <w:t>115</w:t>
      </w:r>
      <w:r w:rsidR="000E7018" w:rsidRPr="007A572C">
        <w:rPr>
          <w:rFonts w:ascii="標楷體" w:eastAsia="標楷體" w:hAnsi="標楷體"/>
          <w:b/>
          <w:sz w:val="28"/>
          <w:szCs w:val="28"/>
        </w:rPr>
        <w:t>年度</w:t>
      </w:r>
      <w:r w:rsidR="000E7018" w:rsidRPr="007A572C">
        <w:rPr>
          <w:rFonts w:ascii="標楷體" w:eastAsia="標楷體" w:hAnsi="標楷體"/>
          <w:b/>
          <w:sz w:val="28"/>
        </w:rPr>
        <w:t>國民小學</w:t>
      </w:r>
      <w:r w:rsidR="000E7018" w:rsidRPr="007A572C">
        <w:rPr>
          <w:rFonts w:ascii="標楷體" w:eastAsia="標楷體" w:hAnsi="標楷體"/>
          <w:b/>
          <w:sz w:val="28"/>
          <w:szCs w:val="28"/>
        </w:rPr>
        <w:t>推動兒童深耕閱讀</w:t>
      </w:r>
      <w:r w:rsidR="000E7018" w:rsidRPr="007A572C">
        <w:rPr>
          <w:rFonts w:eastAsia="標楷體"/>
          <w:b/>
          <w:sz w:val="28"/>
          <w:szCs w:val="28"/>
        </w:rPr>
        <w:t>─</w:t>
      </w:r>
    </w:p>
    <w:p w14:paraId="6E2FD7E7" w14:textId="3B437385" w:rsidR="000E7018" w:rsidRPr="007A572C" w:rsidRDefault="000E7018">
      <w:pPr>
        <w:pStyle w:val="a0"/>
        <w:snapToGrid w:val="0"/>
        <w:spacing w:line="300" w:lineRule="auto"/>
        <w:ind w:left="521" w:hanging="521"/>
        <w:jc w:val="center"/>
      </w:pPr>
      <w:r w:rsidRPr="007A572C">
        <w:rPr>
          <w:rFonts w:eastAsia="標楷體"/>
          <w:b/>
          <w:sz w:val="28"/>
          <w:szCs w:val="28"/>
        </w:rPr>
        <w:t>「小小說書人」作品報名表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837"/>
        <w:gridCol w:w="1842"/>
        <w:gridCol w:w="728"/>
        <w:gridCol w:w="656"/>
        <w:gridCol w:w="1182"/>
        <w:gridCol w:w="791"/>
        <w:gridCol w:w="826"/>
        <w:gridCol w:w="2141"/>
      </w:tblGrid>
      <w:tr w:rsidR="007A572C" w:rsidRPr="007A572C" w14:paraId="3D4EBA87" w14:textId="77777777" w:rsidTr="00F6503F">
        <w:trPr>
          <w:cantSplit/>
          <w:trHeight w:val="631"/>
          <w:jc w:val="center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AACC2" w14:textId="77777777" w:rsidR="000E7018" w:rsidRPr="007A572C" w:rsidRDefault="000E7018" w:rsidP="00391224">
            <w:pPr>
              <w:pStyle w:val="a0"/>
              <w:jc w:val="center"/>
            </w:pPr>
            <w:r w:rsidRPr="007A572C">
              <w:rPr>
                <w:rFonts w:eastAsia="標楷體"/>
                <w:b/>
              </w:rPr>
              <w:t>學校名稱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2616C" w14:textId="77777777" w:rsidR="000E7018" w:rsidRPr="007A572C" w:rsidRDefault="000E7018" w:rsidP="00391224">
            <w:pPr>
              <w:pStyle w:val="a0"/>
              <w:jc w:val="center"/>
            </w:pPr>
            <w:r w:rsidRPr="007A572C">
              <w:rPr>
                <w:rFonts w:eastAsia="標楷體"/>
                <w:b/>
              </w:rPr>
              <w:t xml:space="preserve">區　</w:t>
            </w:r>
            <w:r w:rsidRPr="007A572C">
              <w:rPr>
                <w:rFonts w:eastAsia="標楷體"/>
                <w:b/>
              </w:rPr>
              <w:t xml:space="preserve"> </w:t>
            </w:r>
            <w:r w:rsidRPr="007A572C">
              <w:rPr>
                <w:rFonts w:eastAsia="標楷體"/>
                <w:b/>
              </w:rPr>
              <w:t xml:space="preserve">　　國小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04900" w14:textId="77777777" w:rsidR="000E7018" w:rsidRPr="007A572C" w:rsidRDefault="000E7018" w:rsidP="00391224">
            <w:pPr>
              <w:pStyle w:val="a0"/>
              <w:jc w:val="center"/>
            </w:pPr>
            <w:r w:rsidRPr="007A572C">
              <w:rPr>
                <w:rFonts w:eastAsia="標楷體"/>
                <w:b/>
              </w:rPr>
              <w:t>聯絡箱號碼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D3388" w14:textId="77777777" w:rsidR="000E7018" w:rsidRPr="007A572C" w:rsidRDefault="000E7018" w:rsidP="00391224">
            <w:pPr>
              <w:pStyle w:val="a0"/>
              <w:jc w:val="center"/>
              <w:rPr>
                <w:rFonts w:eastAsia="標楷體"/>
              </w:rPr>
            </w:pPr>
          </w:p>
        </w:tc>
      </w:tr>
      <w:tr w:rsidR="007A572C" w:rsidRPr="007A572C" w14:paraId="5A9921F7" w14:textId="77777777" w:rsidTr="00F6503F">
        <w:trPr>
          <w:cantSplit/>
          <w:trHeight w:val="17"/>
          <w:jc w:val="center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6A9E2" w14:textId="77777777" w:rsidR="000E7018" w:rsidRPr="007A572C" w:rsidRDefault="000E7018" w:rsidP="00391224">
            <w:pPr>
              <w:pStyle w:val="a0"/>
              <w:jc w:val="center"/>
              <w:rPr>
                <w:rFonts w:eastAsia="標楷體"/>
                <w:b/>
              </w:rPr>
            </w:pPr>
            <w:r w:rsidRPr="007A572C">
              <w:rPr>
                <w:rFonts w:eastAsia="標楷體"/>
                <w:b/>
              </w:rPr>
              <w:t>承辦人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FF899" w14:textId="77777777" w:rsidR="000E7018" w:rsidRPr="007A572C" w:rsidRDefault="000E7018" w:rsidP="00391224">
            <w:pPr>
              <w:pStyle w:val="a0"/>
              <w:jc w:val="center"/>
              <w:rPr>
                <w:rFonts w:eastAsia="標楷體"/>
                <w:b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0F9F2" w14:textId="77777777" w:rsidR="000E7018" w:rsidRPr="007A572C" w:rsidRDefault="003121C5" w:rsidP="00391224">
            <w:pPr>
              <w:pStyle w:val="a0"/>
              <w:jc w:val="center"/>
              <w:rPr>
                <w:rFonts w:eastAsia="標楷體"/>
                <w:b/>
              </w:rPr>
            </w:pPr>
            <w:r w:rsidRPr="007A572C">
              <w:rPr>
                <w:rFonts w:eastAsia="標楷體" w:hint="eastAsia"/>
                <w:b/>
              </w:rPr>
              <w:t>連絡電話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19621" w14:textId="77777777" w:rsidR="000E7018" w:rsidRPr="007A572C" w:rsidRDefault="000E7018" w:rsidP="00391224">
            <w:pPr>
              <w:pStyle w:val="a0"/>
              <w:jc w:val="center"/>
              <w:rPr>
                <w:rFonts w:eastAsia="標楷體"/>
                <w:b/>
              </w:rPr>
            </w:pPr>
          </w:p>
        </w:tc>
      </w:tr>
      <w:tr w:rsidR="007A572C" w:rsidRPr="007A572C" w14:paraId="07AE7210" w14:textId="77777777" w:rsidTr="00F6503F">
        <w:trPr>
          <w:cantSplit/>
          <w:trHeight w:val="6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3FB8E07E" w14:textId="2EEB63A3" w:rsidR="00B12021" w:rsidRPr="007A572C" w:rsidRDefault="00B12021" w:rsidP="00B12021">
            <w:pPr>
              <w:pStyle w:val="a0"/>
              <w:jc w:val="center"/>
            </w:pPr>
            <w:r w:rsidRPr="007A572C">
              <w:rPr>
                <w:rFonts w:eastAsia="標楷體" w:hint="eastAsia"/>
                <w:b/>
              </w:rPr>
              <w:t>類別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75A2122" w14:textId="77777777" w:rsidR="00B12021" w:rsidRPr="007A572C" w:rsidRDefault="00B12021" w:rsidP="00B12021">
            <w:pPr>
              <w:spacing w:line="240" w:lineRule="exact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7A572C">
              <w:rPr>
                <w:rFonts w:eastAsia="標楷體" w:hint="eastAsia"/>
                <w:b/>
                <w:sz w:val="24"/>
                <w:szCs w:val="24"/>
              </w:rPr>
              <w:t>作品</w:t>
            </w:r>
          </w:p>
          <w:p w14:paraId="384472E2" w14:textId="77B5E2AD" w:rsidR="00B12021" w:rsidRPr="007A572C" w:rsidRDefault="00B12021" w:rsidP="00B12021">
            <w:pPr>
              <w:pStyle w:val="a0"/>
              <w:spacing w:line="240" w:lineRule="exact"/>
              <w:jc w:val="center"/>
            </w:pPr>
            <w:r w:rsidRPr="007A572C">
              <w:rPr>
                <w:rFonts w:eastAsia="標楷體" w:hint="eastAsia"/>
                <w:b/>
              </w:rPr>
              <w:t>序號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2891180" w14:textId="31DAF70D" w:rsidR="00B12021" w:rsidRPr="007A572C" w:rsidRDefault="00B12021" w:rsidP="00B12021">
            <w:pPr>
              <w:pStyle w:val="a0"/>
              <w:jc w:val="center"/>
            </w:pPr>
            <w:r w:rsidRPr="007A572C">
              <w:rPr>
                <w:rFonts w:eastAsia="標楷體"/>
                <w:b/>
              </w:rPr>
              <w:t>作品名稱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F71192A" w14:textId="77777777" w:rsidR="00B12021" w:rsidRPr="007A572C" w:rsidRDefault="00B12021" w:rsidP="00B12021">
            <w:pPr>
              <w:pStyle w:val="a0"/>
              <w:jc w:val="center"/>
            </w:pPr>
            <w:r w:rsidRPr="007A572C">
              <w:rPr>
                <w:rFonts w:eastAsia="標楷體"/>
                <w:b/>
              </w:rPr>
              <w:t>參賽者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0DF4CE7" w14:textId="77777777" w:rsidR="00B12021" w:rsidRPr="007A572C" w:rsidRDefault="00B12021" w:rsidP="00B12021">
            <w:pPr>
              <w:pStyle w:val="a0"/>
              <w:jc w:val="center"/>
            </w:pPr>
            <w:r w:rsidRPr="007A572C">
              <w:rPr>
                <w:rFonts w:eastAsia="標楷體"/>
                <w:b/>
              </w:rPr>
              <w:t>指導教師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196224B" w14:textId="79F516C5" w:rsidR="00B12021" w:rsidRPr="007A572C" w:rsidRDefault="00B12021" w:rsidP="00B12021">
            <w:pPr>
              <w:pStyle w:val="a0"/>
              <w:jc w:val="center"/>
            </w:pPr>
            <w:r w:rsidRPr="007A572C">
              <w:rPr>
                <w:rFonts w:eastAsia="標楷體"/>
                <w:b/>
              </w:rPr>
              <w:t>組別</w:t>
            </w:r>
          </w:p>
        </w:tc>
      </w:tr>
      <w:tr w:rsidR="007A572C" w:rsidRPr="007A572C" w14:paraId="753313F0" w14:textId="77777777" w:rsidTr="00D354E9">
        <w:trPr>
          <w:cantSplit/>
          <w:trHeight w:val="108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4EAA0" w14:textId="77777777" w:rsidR="00F6503F" w:rsidRPr="007A572C" w:rsidRDefault="00B12021" w:rsidP="00F6503F">
            <w:pPr>
              <w:pStyle w:val="a0"/>
              <w:spacing w:line="320" w:lineRule="exact"/>
              <w:jc w:val="center"/>
              <w:rPr>
                <w:rFonts w:eastAsia="標楷體"/>
                <w:b/>
              </w:rPr>
            </w:pPr>
            <w:r w:rsidRPr="007A572C">
              <w:rPr>
                <w:rFonts w:eastAsia="標楷體" w:hint="eastAsia"/>
                <w:b/>
              </w:rPr>
              <w:t>國</w:t>
            </w:r>
          </w:p>
          <w:p w14:paraId="0176E6AF" w14:textId="77777777" w:rsidR="00F6503F" w:rsidRPr="007A572C" w:rsidRDefault="00B12021" w:rsidP="00F6503F">
            <w:pPr>
              <w:pStyle w:val="a0"/>
              <w:spacing w:line="320" w:lineRule="exact"/>
              <w:jc w:val="center"/>
              <w:rPr>
                <w:rFonts w:eastAsia="標楷體"/>
                <w:b/>
              </w:rPr>
            </w:pPr>
            <w:r w:rsidRPr="007A572C">
              <w:rPr>
                <w:rFonts w:eastAsia="標楷體" w:hint="eastAsia"/>
                <w:b/>
              </w:rPr>
              <w:t>語</w:t>
            </w:r>
          </w:p>
          <w:p w14:paraId="0E45F5BB" w14:textId="1DB9F19D" w:rsidR="00B12021" w:rsidRPr="007A572C" w:rsidRDefault="00B12021" w:rsidP="00F6503F">
            <w:pPr>
              <w:pStyle w:val="a0"/>
              <w:spacing w:line="320" w:lineRule="exact"/>
              <w:jc w:val="center"/>
              <w:rPr>
                <w:rFonts w:eastAsia="標楷體"/>
                <w:b/>
              </w:rPr>
            </w:pPr>
            <w:r w:rsidRPr="007A572C">
              <w:rPr>
                <w:rFonts w:eastAsia="標楷體" w:hint="eastAsia"/>
                <w:b/>
              </w:rPr>
              <w:t>組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C63B3" w14:textId="6A098A97" w:rsidR="00B12021" w:rsidRPr="007A572C" w:rsidRDefault="00B12021" w:rsidP="00B12021">
            <w:pPr>
              <w:pStyle w:val="a0"/>
              <w:spacing w:line="480" w:lineRule="exact"/>
              <w:jc w:val="center"/>
            </w:pPr>
            <w:r w:rsidRPr="007A572C">
              <w:rPr>
                <w:rFonts w:hint="eastAsia"/>
              </w:rPr>
              <w:t>1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B3AB" w14:textId="3A1ACD22" w:rsidR="00B12021" w:rsidRPr="007A572C" w:rsidRDefault="00B12021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96B75" w14:textId="77777777" w:rsidR="00B12021" w:rsidRPr="007A572C" w:rsidRDefault="00B12021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C3428" w14:textId="77777777" w:rsidR="00B12021" w:rsidRPr="007A572C" w:rsidRDefault="00B12021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9B567" w14:textId="7F8A6C00" w:rsidR="00B12021" w:rsidRPr="007A572C" w:rsidRDefault="00B12021" w:rsidP="00F6503F">
            <w:pPr>
              <w:pStyle w:val="a0"/>
              <w:spacing w:line="280" w:lineRule="exact"/>
              <w:ind w:firstLine="187"/>
            </w:pPr>
            <w:r w:rsidRPr="007A572C">
              <w:rPr>
                <w:rFonts w:ascii="標楷體" w:eastAsia="標楷體" w:hAnsi="標楷體"/>
              </w:rPr>
              <w:t>□低年級組</w:t>
            </w:r>
          </w:p>
          <w:p w14:paraId="30F10636" w14:textId="0D4EE885" w:rsidR="00B12021" w:rsidRPr="007A572C" w:rsidRDefault="00B12021" w:rsidP="00F6503F">
            <w:pPr>
              <w:pStyle w:val="a0"/>
              <w:spacing w:line="280" w:lineRule="exact"/>
              <w:ind w:firstLine="187"/>
            </w:pPr>
            <w:r w:rsidRPr="007A572C">
              <w:rPr>
                <w:rFonts w:ascii="標楷體" w:eastAsia="標楷體" w:hAnsi="標楷體"/>
              </w:rPr>
              <w:t>□中年級組</w:t>
            </w:r>
          </w:p>
          <w:p w14:paraId="660BFE99" w14:textId="16F0540C" w:rsidR="00B12021" w:rsidRPr="007A572C" w:rsidRDefault="00B12021" w:rsidP="00F6503F">
            <w:pPr>
              <w:pStyle w:val="a0"/>
              <w:spacing w:line="280" w:lineRule="exact"/>
              <w:ind w:firstLine="187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/>
              </w:rPr>
              <w:t>□高年級組</w:t>
            </w:r>
          </w:p>
        </w:tc>
      </w:tr>
      <w:tr w:rsidR="007A572C" w:rsidRPr="007A572C" w14:paraId="7B417576" w14:textId="77777777" w:rsidTr="00D354E9">
        <w:trPr>
          <w:cantSplit/>
          <w:trHeight w:val="1089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54CF3C" w14:textId="2243E44A" w:rsidR="00B12021" w:rsidRPr="007A572C" w:rsidRDefault="00B12021" w:rsidP="00F6503F">
            <w:pPr>
              <w:pStyle w:val="a0"/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6B2B0" w14:textId="0B16C17D" w:rsidR="00B12021" w:rsidRPr="007A572C" w:rsidRDefault="00B12021" w:rsidP="00B12021">
            <w:pPr>
              <w:pStyle w:val="a0"/>
              <w:spacing w:line="480" w:lineRule="exact"/>
              <w:jc w:val="center"/>
            </w:pPr>
            <w:r w:rsidRPr="007A572C">
              <w:rPr>
                <w:rFonts w:hint="eastAsia"/>
              </w:rPr>
              <w:t>2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F0039" w14:textId="2BBDFAAE" w:rsidR="00B12021" w:rsidRPr="007A572C" w:rsidRDefault="00B12021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852DE" w14:textId="77777777" w:rsidR="00B12021" w:rsidRPr="007A572C" w:rsidRDefault="00B12021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FBF0E" w14:textId="77777777" w:rsidR="00B12021" w:rsidRPr="007A572C" w:rsidRDefault="00B12021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FBF40" w14:textId="77777777" w:rsidR="00B12021" w:rsidRPr="007A572C" w:rsidRDefault="00B12021" w:rsidP="00F6503F">
            <w:pPr>
              <w:pStyle w:val="a0"/>
              <w:spacing w:line="280" w:lineRule="exact"/>
              <w:ind w:firstLine="187"/>
            </w:pPr>
            <w:r w:rsidRPr="007A572C">
              <w:rPr>
                <w:rFonts w:ascii="標楷體" w:eastAsia="標楷體" w:hAnsi="標楷體"/>
              </w:rPr>
              <w:t>□低年級組</w:t>
            </w:r>
          </w:p>
          <w:p w14:paraId="6F18E4A5" w14:textId="77777777" w:rsidR="00B12021" w:rsidRPr="007A572C" w:rsidRDefault="00B12021" w:rsidP="00F6503F">
            <w:pPr>
              <w:pStyle w:val="a0"/>
              <w:spacing w:line="280" w:lineRule="exact"/>
              <w:ind w:firstLine="187"/>
            </w:pPr>
            <w:r w:rsidRPr="007A572C">
              <w:rPr>
                <w:rFonts w:ascii="標楷體" w:eastAsia="標楷體" w:hAnsi="標楷體"/>
              </w:rPr>
              <w:t>□中年級組</w:t>
            </w:r>
          </w:p>
          <w:p w14:paraId="636A2CB1" w14:textId="3237C378" w:rsidR="00B12021" w:rsidRPr="007A572C" w:rsidRDefault="00B12021" w:rsidP="00F6503F">
            <w:pPr>
              <w:pStyle w:val="a0"/>
              <w:spacing w:line="280" w:lineRule="exact"/>
              <w:ind w:firstLine="187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/>
              </w:rPr>
              <w:t>□高年級組</w:t>
            </w:r>
          </w:p>
        </w:tc>
      </w:tr>
      <w:tr w:rsidR="007A572C" w:rsidRPr="007A572C" w14:paraId="2813C5AE" w14:textId="77777777" w:rsidTr="00D354E9">
        <w:trPr>
          <w:cantSplit/>
          <w:trHeight w:val="1089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00482E" w14:textId="2199A8C7" w:rsidR="00B12021" w:rsidRPr="007A572C" w:rsidRDefault="00B12021" w:rsidP="00F6503F">
            <w:pPr>
              <w:pStyle w:val="a0"/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B4809" w14:textId="03098AD7" w:rsidR="00B12021" w:rsidRPr="007A572C" w:rsidRDefault="00B12021" w:rsidP="00B12021">
            <w:pPr>
              <w:pStyle w:val="a0"/>
              <w:spacing w:line="480" w:lineRule="exact"/>
              <w:jc w:val="center"/>
            </w:pPr>
            <w:r w:rsidRPr="007A572C">
              <w:rPr>
                <w:rFonts w:hint="eastAsia"/>
              </w:rPr>
              <w:t>3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E0CD7" w14:textId="5957671A" w:rsidR="00B12021" w:rsidRPr="007A572C" w:rsidRDefault="00B12021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F5ECF" w14:textId="77777777" w:rsidR="00B12021" w:rsidRPr="007A572C" w:rsidRDefault="00B12021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508B5" w14:textId="77777777" w:rsidR="00B12021" w:rsidRPr="007A572C" w:rsidRDefault="00B12021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28372" w14:textId="77777777" w:rsidR="00B12021" w:rsidRPr="007A572C" w:rsidRDefault="00B12021" w:rsidP="00F6503F">
            <w:pPr>
              <w:pStyle w:val="a0"/>
              <w:spacing w:line="280" w:lineRule="exact"/>
              <w:ind w:firstLine="187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/>
              </w:rPr>
              <w:t>□低年級組</w:t>
            </w:r>
          </w:p>
          <w:p w14:paraId="58597CA9" w14:textId="77777777" w:rsidR="00B12021" w:rsidRPr="007A572C" w:rsidRDefault="00B12021" w:rsidP="00F6503F">
            <w:pPr>
              <w:pStyle w:val="a0"/>
              <w:spacing w:line="280" w:lineRule="exact"/>
              <w:ind w:firstLine="187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/>
              </w:rPr>
              <w:t>□中年級組</w:t>
            </w:r>
          </w:p>
          <w:p w14:paraId="187DAAF2" w14:textId="1BD99097" w:rsidR="00B12021" w:rsidRPr="007A572C" w:rsidRDefault="00B12021" w:rsidP="00F6503F">
            <w:pPr>
              <w:pStyle w:val="a0"/>
              <w:spacing w:line="280" w:lineRule="exact"/>
              <w:ind w:firstLine="187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/>
              </w:rPr>
              <w:t>□高年級組</w:t>
            </w:r>
          </w:p>
        </w:tc>
      </w:tr>
      <w:tr w:rsidR="007A572C" w:rsidRPr="007A572C" w14:paraId="31F94603" w14:textId="77777777" w:rsidTr="00D354E9">
        <w:trPr>
          <w:cantSplit/>
          <w:trHeight w:val="1089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E7C675" w14:textId="1EEC8F1F" w:rsidR="00B12021" w:rsidRPr="007A572C" w:rsidRDefault="00B12021" w:rsidP="00F6503F">
            <w:pPr>
              <w:pStyle w:val="a0"/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8059B" w14:textId="202016F3" w:rsidR="00B12021" w:rsidRPr="007A572C" w:rsidRDefault="00B12021" w:rsidP="00B12021">
            <w:pPr>
              <w:pStyle w:val="a0"/>
              <w:spacing w:line="480" w:lineRule="exact"/>
              <w:jc w:val="center"/>
            </w:pPr>
            <w:r w:rsidRPr="007A572C">
              <w:rPr>
                <w:rFonts w:hint="eastAsia"/>
              </w:rPr>
              <w:t>4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5BCF" w14:textId="2B89171A" w:rsidR="00B12021" w:rsidRPr="007A572C" w:rsidRDefault="00B12021" w:rsidP="00B12021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DDDB" w14:textId="77777777" w:rsidR="00B12021" w:rsidRPr="007A572C" w:rsidRDefault="00B12021" w:rsidP="00B12021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EE33D" w14:textId="77777777" w:rsidR="00B12021" w:rsidRPr="007A572C" w:rsidRDefault="00B12021" w:rsidP="00B12021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04AA4" w14:textId="77777777" w:rsidR="00B12021" w:rsidRPr="007A572C" w:rsidRDefault="00B12021" w:rsidP="00F6503F">
            <w:pPr>
              <w:pStyle w:val="a0"/>
              <w:spacing w:line="280" w:lineRule="exact"/>
              <w:ind w:firstLine="187"/>
            </w:pPr>
            <w:r w:rsidRPr="007A572C">
              <w:rPr>
                <w:rFonts w:ascii="標楷體" w:eastAsia="標楷體" w:hAnsi="標楷體"/>
              </w:rPr>
              <w:t>□低年級組</w:t>
            </w:r>
          </w:p>
          <w:p w14:paraId="150C3738" w14:textId="77777777" w:rsidR="00B12021" w:rsidRPr="007A572C" w:rsidRDefault="00B12021" w:rsidP="00F6503F">
            <w:pPr>
              <w:pStyle w:val="a0"/>
              <w:spacing w:line="280" w:lineRule="exact"/>
              <w:ind w:firstLine="187"/>
            </w:pPr>
            <w:r w:rsidRPr="007A572C">
              <w:rPr>
                <w:rFonts w:ascii="標楷體" w:eastAsia="標楷體" w:hAnsi="標楷體"/>
              </w:rPr>
              <w:t>□中年級組</w:t>
            </w:r>
          </w:p>
          <w:p w14:paraId="34EE3879" w14:textId="10AF1752" w:rsidR="00B12021" w:rsidRPr="007A572C" w:rsidRDefault="00B12021" w:rsidP="00F6503F">
            <w:pPr>
              <w:pStyle w:val="a0"/>
              <w:spacing w:line="280" w:lineRule="exact"/>
              <w:ind w:firstLine="187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/>
              </w:rPr>
              <w:t>□高年級組</w:t>
            </w:r>
          </w:p>
        </w:tc>
      </w:tr>
      <w:tr w:rsidR="007A572C" w:rsidRPr="007A572C" w14:paraId="7F376A52" w14:textId="77777777" w:rsidTr="00D354E9">
        <w:trPr>
          <w:cantSplit/>
          <w:trHeight w:val="108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D7AC5" w14:textId="77777777" w:rsidR="00BA21AB" w:rsidRDefault="00BA21AB" w:rsidP="00BA21AB">
            <w:pPr>
              <w:pStyle w:val="a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原</w:t>
            </w:r>
          </w:p>
          <w:p w14:paraId="5891B033" w14:textId="77777777" w:rsidR="00BA21AB" w:rsidRDefault="00BA21AB" w:rsidP="00BA21AB">
            <w:pPr>
              <w:pStyle w:val="a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住</w:t>
            </w:r>
          </w:p>
          <w:p w14:paraId="692034F3" w14:textId="77777777" w:rsidR="00BA21AB" w:rsidRDefault="00BA21AB" w:rsidP="00BA21AB">
            <w:pPr>
              <w:pStyle w:val="a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民</w:t>
            </w:r>
          </w:p>
          <w:p w14:paraId="6EBAD382" w14:textId="77777777" w:rsidR="00BA21AB" w:rsidRDefault="00BA21AB" w:rsidP="00BA21AB">
            <w:pPr>
              <w:pStyle w:val="a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族</w:t>
            </w:r>
          </w:p>
          <w:p w14:paraId="117AC08B" w14:textId="77777777" w:rsidR="00BA21AB" w:rsidRDefault="00BA21AB" w:rsidP="00BA21AB">
            <w:pPr>
              <w:pStyle w:val="a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議</w:t>
            </w:r>
          </w:p>
          <w:p w14:paraId="085D1AB6" w14:textId="77777777" w:rsidR="00BA21AB" w:rsidRDefault="00BA21AB" w:rsidP="00BA21AB">
            <w:pPr>
              <w:pStyle w:val="a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題</w:t>
            </w:r>
          </w:p>
          <w:p w14:paraId="640CD829" w14:textId="2D39401B" w:rsidR="00F6503F" w:rsidRPr="007A572C" w:rsidRDefault="00BA21AB" w:rsidP="00BA21AB">
            <w:pPr>
              <w:pStyle w:val="a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組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144FD" w14:textId="4262D22B" w:rsidR="00F6503F" w:rsidRPr="007A572C" w:rsidRDefault="00F6503F" w:rsidP="00F6503F">
            <w:pPr>
              <w:pStyle w:val="a0"/>
              <w:spacing w:line="480" w:lineRule="exact"/>
              <w:jc w:val="center"/>
            </w:pPr>
            <w:r w:rsidRPr="007A572C">
              <w:rPr>
                <w:rFonts w:hint="eastAsia"/>
              </w:rPr>
              <w:t>1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D9946" w14:textId="57DBFFE5" w:rsidR="00F6503F" w:rsidRPr="007A572C" w:rsidRDefault="00F6503F" w:rsidP="00F6503F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E0059" w14:textId="77777777" w:rsidR="00F6503F" w:rsidRPr="007A572C" w:rsidRDefault="00F6503F" w:rsidP="00F6503F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4214" w14:textId="77777777" w:rsidR="00F6503F" w:rsidRPr="007A572C" w:rsidRDefault="00F6503F" w:rsidP="00F6503F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5721C" w14:textId="4EEE8927" w:rsidR="00F6503F" w:rsidRPr="007A572C" w:rsidRDefault="00F6503F" w:rsidP="00F6503F">
            <w:pPr>
              <w:pStyle w:val="a0"/>
              <w:spacing w:line="240" w:lineRule="exact"/>
              <w:ind w:firstLine="187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A572C" w:rsidRPr="007A572C" w14:paraId="2E0F7A08" w14:textId="77777777" w:rsidTr="00D354E9">
        <w:trPr>
          <w:cantSplit/>
          <w:trHeight w:val="1089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BA8912" w14:textId="77777777" w:rsidR="00F6503F" w:rsidRPr="007A572C" w:rsidRDefault="00F6503F" w:rsidP="00F6503F">
            <w:pPr>
              <w:pStyle w:val="a0"/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93B93" w14:textId="235CD80F" w:rsidR="00F6503F" w:rsidRPr="007A572C" w:rsidRDefault="00F6503F" w:rsidP="00F6503F">
            <w:pPr>
              <w:pStyle w:val="a0"/>
              <w:spacing w:line="480" w:lineRule="exact"/>
              <w:jc w:val="center"/>
            </w:pPr>
            <w:r w:rsidRPr="007A572C">
              <w:rPr>
                <w:rFonts w:hint="eastAsia"/>
              </w:rPr>
              <w:t>2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4D8C" w14:textId="26150BDB" w:rsidR="00F6503F" w:rsidRPr="007A572C" w:rsidRDefault="00F6503F" w:rsidP="00F6503F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EB0DB" w14:textId="77777777" w:rsidR="00F6503F" w:rsidRPr="007A572C" w:rsidRDefault="00F6503F" w:rsidP="00F6503F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6F7D" w14:textId="77777777" w:rsidR="00F6503F" w:rsidRPr="007A572C" w:rsidRDefault="00F6503F" w:rsidP="00F6503F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8F583" w14:textId="77777777" w:rsidR="00F6503F" w:rsidRPr="007A572C" w:rsidRDefault="00F6503F" w:rsidP="00F6503F">
            <w:pPr>
              <w:pStyle w:val="a0"/>
              <w:spacing w:line="240" w:lineRule="exact"/>
              <w:ind w:firstLine="187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A572C" w:rsidRPr="007A572C" w14:paraId="339F19B5" w14:textId="77777777" w:rsidTr="00D354E9">
        <w:trPr>
          <w:cantSplit/>
          <w:trHeight w:val="108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8BFC3F" w14:textId="77777777" w:rsidR="00F6503F" w:rsidRPr="007A572C" w:rsidRDefault="00F6503F" w:rsidP="00F6503F">
            <w:pPr>
              <w:pStyle w:val="a0"/>
              <w:spacing w:line="320" w:lineRule="exact"/>
              <w:jc w:val="center"/>
              <w:rPr>
                <w:rFonts w:eastAsia="標楷體"/>
                <w:b/>
              </w:rPr>
            </w:pPr>
            <w:r w:rsidRPr="007A572C">
              <w:rPr>
                <w:rFonts w:eastAsia="標楷體" w:hint="eastAsia"/>
                <w:b/>
              </w:rPr>
              <w:t>英</w:t>
            </w:r>
          </w:p>
          <w:p w14:paraId="5D88AB5C" w14:textId="77777777" w:rsidR="00F6503F" w:rsidRPr="007A572C" w:rsidRDefault="00F6503F" w:rsidP="00F6503F">
            <w:pPr>
              <w:pStyle w:val="a0"/>
              <w:spacing w:line="320" w:lineRule="exact"/>
              <w:jc w:val="center"/>
              <w:rPr>
                <w:rFonts w:eastAsia="標楷體"/>
                <w:b/>
              </w:rPr>
            </w:pPr>
            <w:r w:rsidRPr="007A572C">
              <w:rPr>
                <w:rFonts w:eastAsia="標楷體" w:hint="eastAsia"/>
                <w:b/>
              </w:rPr>
              <w:t>語</w:t>
            </w:r>
          </w:p>
          <w:p w14:paraId="12D4E570" w14:textId="1A58D8FA" w:rsidR="00F6503F" w:rsidRPr="007A572C" w:rsidRDefault="00F6503F" w:rsidP="00F6503F">
            <w:pPr>
              <w:pStyle w:val="a0"/>
              <w:spacing w:line="320" w:lineRule="exact"/>
              <w:jc w:val="center"/>
              <w:rPr>
                <w:rFonts w:eastAsia="標楷體"/>
                <w:b/>
              </w:rPr>
            </w:pPr>
            <w:r w:rsidRPr="007A572C">
              <w:rPr>
                <w:rFonts w:eastAsia="標楷體" w:hint="eastAsia"/>
                <w:b/>
              </w:rPr>
              <w:t>組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7578D" w14:textId="6030EB85" w:rsidR="00F6503F" w:rsidRPr="007A572C" w:rsidRDefault="00F6503F" w:rsidP="00F6503F">
            <w:pPr>
              <w:pStyle w:val="a0"/>
              <w:spacing w:line="480" w:lineRule="exact"/>
              <w:jc w:val="center"/>
            </w:pPr>
            <w:r w:rsidRPr="007A572C">
              <w:rPr>
                <w:rFonts w:hint="eastAsia"/>
              </w:rPr>
              <w:t>1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2C1C6" w14:textId="6697899E" w:rsidR="00F6503F" w:rsidRPr="007A572C" w:rsidRDefault="00F6503F" w:rsidP="00F6503F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0725E" w14:textId="77777777" w:rsidR="00F6503F" w:rsidRPr="007A572C" w:rsidRDefault="00F6503F" w:rsidP="00F6503F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044C8" w14:textId="77777777" w:rsidR="00F6503F" w:rsidRPr="007A572C" w:rsidRDefault="00F6503F" w:rsidP="00F6503F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47BD3" w14:textId="30107DE7" w:rsidR="00F6503F" w:rsidRPr="007A572C" w:rsidRDefault="00F6503F" w:rsidP="00F6503F">
            <w:pPr>
              <w:pStyle w:val="a0"/>
              <w:spacing w:line="240" w:lineRule="exact"/>
              <w:ind w:firstLine="187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A572C" w:rsidRPr="007A572C" w14:paraId="6F8173AE" w14:textId="77777777" w:rsidTr="00D354E9">
        <w:trPr>
          <w:cantSplit/>
          <w:trHeight w:val="1089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AD3A34" w14:textId="77777777" w:rsidR="00F6503F" w:rsidRPr="007A572C" w:rsidRDefault="00F6503F" w:rsidP="00F6503F">
            <w:pPr>
              <w:pStyle w:val="a0"/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E898C" w14:textId="4FC82F8C" w:rsidR="00F6503F" w:rsidRPr="007A572C" w:rsidRDefault="00F6503F" w:rsidP="00F6503F">
            <w:pPr>
              <w:pStyle w:val="a0"/>
              <w:spacing w:line="480" w:lineRule="exact"/>
              <w:jc w:val="center"/>
            </w:pPr>
            <w:r w:rsidRPr="007A572C">
              <w:rPr>
                <w:rFonts w:hint="eastAsia"/>
              </w:rPr>
              <w:t>2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FA397" w14:textId="77777777" w:rsidR="00F6503F" w:rsidRPr="007A572C" w:rsidRDefault="00F6503F" w:rsidP="00F6503F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3BFA1" w14:textId="77777777" w:rsidR="00F6503F" w:rsidRPr="007A572C" w:rsidRDefault="00F6503F" w:rsidP="00F6503F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B735C" w14:textId="77777777" w:rsidR="00F6503F" w:rsidRPr="007A572C" w:rsidRDefault="00F6503F" w:rsidP="00F6503F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54B2A" w14:textId="77777777" w:rsidR="00F6503F" w:rsidRPr="007A572C" w:rsidRDefault="00F6503F" w:rsidP="00F6503F">
            <w:pPr>
              <w:pStyle w:val="a0"/>
              <w:spacing w:line="240" w:lineRule="exact"/>
              <w:ind w:firstLine="187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A572C" w:rsidRPr="007A572C" w14:paraId="7F4C7754" w14:textId="77777777">
        <w:tblPrEx>
          <w:tblCellMar>
            <w:top w:w="28" w:type="dxa"/>
            <w:bottom w:w="28" w:type="dxa"/>
          </w:tblCellMar>
        </w:tblPrEx>
        <w:trPr>
          <w:cantSplit/>
          <w:trHeight w:val="1030"/>
          <w:jc w:val="center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A9F63D" w14:textId="77777777" w:rsidR="000E7018" w:rsidRPr="007A572C" w:rsidRDefault="000E7018">
            <w:pPr>
              <w:pStyle w:val="a0"/>
              <w:spacing w:line="480" w:lineRule="exact"/>
              <w:jc w:val="center"/>
            </w:pPr>
            <w:r w:rsidRPr="007A572C">
              <w:rPr>
                <w:rFonts w:eastAsia="標楷體"/>
              </w:rPr>
              <w:t>備註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878ED" w14:textId="2D6ACAF3" w:rsidR="000E7018" w:rsidRPr="007A572C" w:rsidRDefault="000E7018">
            <w:pPr>
              <w:pStyle w:val="a0"/>
              <w:numPr>
                <w:ilvl w:val="0"/>
                <w:numId w:val="7"/>
              </w:numPr>
              <w:snapToGrid w:val="0"/>
              <w:spacing w:line="240" w:lineRule="exact"/>
              <w:ind w:left="181" w:hanging="181"/>
              <w:jc w:val="both"/>
              <w:rPr>
                <w:sz w:val="22"/>
                <w:szCs w:val="22"/>
              </w:rPr>
            </w:pPr>
            <w:r w:rsidRPr="007A572C">
              <w:rPr>
                <w:rFonts w:eastAsia="標楷體"/>
                <w:sz w:val="22"/>
                <w:szCs w:val="22"/>
              </w:rPr>
              <w:t>各校國語組參賽作品，不限組別最多</w:t>
            </w:r>
            <w:r w:rsidRPr="007A572C">
              <w:rPr>
                <w:rFonts w:eastAsia="標楷體"/>
                <w:sz w:val="22"/>
                <w:szCs w:val="22"/>
              </w:rPr>
              <w:t>4</w:t>
            </w:r>
            <w:r w:rsidRPr="007A572C">
              <w:rPr>
                <w:rFonts w:eastAsia="標楷體"/>
                <w:sz w:val="22"/>
                <w:szCs w:val="22"/>
              </w:rPr>
              <w:t>件，</w:t>
            </w:r>
            <w:r w:rsidR="00717101">
              <w:rPr>
                <w:rFonts w:eastAsia="標楷體" w:hint="eastAsia"/>
                <w:sz w:val="22"/>
                <w:szCs w:val="22"/>
              </w:rPr>
              <w:t>原住民族議題組</w:t>
            </w:r>
            <w:r w:rsidR="00F6503F" w:rsidRPr="007A572C">
              <w:rPr>
                <w:rFonts w:eastAsia="標楷體" w:hint="eastAsia"/>
                <w:sz w:val="22"/>
                <w:szCs w:val="22"/>
              </w:rPr>
              <w:t>與</w:t>
            </w:r>
            <w:r w:rsidRPr="007A572C">
              <w:rPr>
                <w:rFonts w:eastAsia="標楷體"/>
                <w:sz w:val="22"/>
                <w:szCs w:val="22"/>
              </w:rPr>
              <w:t>英語組參賽作品最多</w:t>
            </w:r>
            <w:r w:rsidRPr="007A572C">
              <w:rPr>
                <w:rFonts w:eastAsia="標楷體"/>
                <w:sz w:val="22"/>
                <w:szCs w:val="22"/>
              </w:rPr>
              <w:t>2</w:t>
            </w:r>
            <w:r w:rsidRPr="007A572C">
              <w:rPr>
                <w:rFonts w:eastAsia="標楷體"/>
                <w:sz w:val="22"/>
                <w:szCs w:val="22"/>
              </w:rPr>
              <w:t>件。</w:t>
            </w:r>
          </w:p>
          <w:p w14:paraId="4523CBD4" w14:textId="630773F2" w:rsidR="000E7018" w:rsidRPr="007A572C" w:rsidRDefault="000E7018">
            <w:pPr>
              <w:pStyle w:val="a0"/>
              <w:numPr>
                <w:ilvl w:val="0"/>
                <w:numId w:val="7"/>
              </w:numPr>
              <w:snapToGrid w:val="0"/>
              <w:spacing w:line="240" w:lineRule="exact"/>
              <w:ind w:left="181" w:hanging="181"/>
              <w:jc w:val="both"/>
              <w:rPr>
                <w:sz w:val="22"/>
                <w:szCs w:val="22"/>
              </w:rPr>
            </w:pPr>
            <w:r w:rsidRPr="007A572C">
              <w:rPr>
                <w:rFonts w:eastAsia="標楷體"/>
                <w:b/>
                <w:sz w:val="22"/>
                <w:szCs w:val="22"/>
              </w:rPr>
              <w:t>作品請依年段低中高順序填寫</w:t>
            </w:r>
            <w:r w:rsidRPr="007A572C">
              <w:rPr>
                <w:rFonts w:eastAsia="標楷體"/>
                <w:sz w:val="22"/>
                <w:szCs w:val="22"/>
              </w:rPr>
              <w:t>。</w:t>
            </w:r>
          </w:p>
          <w:p w14:paraId="094F528B" w14:textId="77777777" w:rsidR="000E7018" w:rsidRPr="007A572C" w:rsidRDefault="000E7018">
            <w:pPr>
              <w:pStyle w:val="a0"/>
              <w:numPr>
                <w:ilvl w:val="0"/>
                <w:numId w:val="7"/>
              </w:numPr>
              <w:snapToGrid w:val="0"/>
              <w:spacing w:line="240" w:lineRule="exact"/>
              <w:ind w:left="181" w:hanging="181"/>
              <w:jc w:val="both"/>
              <w:rPr>
                <w:sz w:val="22"/>
                <w:szCs w:val="22"/>
              </w:rPr>
            </w:pPr>
            <w:r w:rsidRPr="007A572C">
              <w:rPr>
                <w:rFonts w:ascii="標楷體" w:eastAsia="標楷體" w:hAnsi="標楷體"/>
                <w:sz w:val="22"/>
                <w:szCs w:val="22"/>
              </w:rPr>
              <w:t>承辦單位將直接引用報</w:t>
            </w:r>
            <w:r w:rsidR="00C03A91" w:rsidRPr="007A572C">
              <w:rPr>
                <w:rFonts w:ascii="標楷體" w:eastAsia="標楷體" w:hAnsi="標楷體"/>
                <w:sz w:val="22"/>
                <w:szCs w:val="22"/>
              </w:rPr>
              <w:t>名表內容，做為參賽敘獎之依據，請參賽學校確認資料無誤再</w:t>
            </w:r>
            <w:r w:rsidRPr="007A572C">
              <w:rPr>
                <w:rFonts w:ascii="標楷體" w:eastAsia="標楷體" w:hAnsi="標楷體"/>
                <w:sz w:val="22"/>
                <w:szCs w:val="22"/>
              </w:rPr>
              <w:t>送出。成績公佈後，</w:t>
            </w:r>
            <w:r w:rsidR="00C03A91" w:rsidRPr="007A572C">
              <w:rPr>
                <w:rFonts w:ascii="標楷體" w:eastAsia="標楷體" w:hAnsi="標楷體"/>
                <w:sz w:val="22"/>
                <w:szCs w:val="22"/>
              </w:rPr>
              <w:t>不</w:t>
            </w:r>
            <w:r w:rsidR="00C03A91" w:rsidRPr="007A572C">
              <w:rPr>
                <w:rFonts w:ascii="標楷體" w:eastAsia="標楷體" w:hAnsi="標楷體" w:hint="eastAsia"/>
                <w:sz w:val="22"/>
                <w:szCs w:val="22"/>
              </w:rPr>
              <w:t>受理</w:t>
            </w:r>
            <w:r w:rsidR="00C03A91" w:rsidRPr="007A572C">
              <w:rPr>
                <w:rFonts w:ascii="標楷體" w:eastAsia="標楷體" w:hAnsi="標楷體"/>
                <w:sz w:val="22"/>
                <w:szCs w:val="22"/>
              </w:rPr>
              <w:t>指導教師或參賽學生</w:t>
            </w:r>
            <w:r w:rsidR="00C03A91" w:rsidRPr="007A572C">
              <w:rPr>
                <w:rFonts w:ascii="標楷體" w:eastAsia="標楷體" w:hAnsi="標楷體" w:hint="eastAsia"/>
                <w:sz w:val="22"/>
                <w:szCs w:val="22"/>
              </w:rPr>
              <w:t>資料變更</w:t>
            </w:r>
            <w:r w:rsidRPr="007A572C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14:paraId="431E5FC2" w14:textId="0033AADA" w:rsidR="000E7018" w:rsidRPr="007A572C" w:rsidRDefault="000E7018">
            <w:pPr>
              <w:pStyle w:val="a0"/>
              <w:numPr>
                <w:ilvl w:val="0"/>
                <w:numId w:val="7"/>
              </w:numPr>
              <w:snapToGrid w:val="0"/>
              <w:spacing w:line="240" w:lineRule="exact"/>
              <w:ind w:left="181" w:hanging="181"/>
              <w:jc w:val="both"/>
              <w:rPr>
                <w:sz w:val="22"/>
                <w:szCs w:val="22"/>
              </w:rPr>
            </w:pPr>
            <w:r w:rsidRPr="007A572C">
              <w:rPr>
                <w:rFonts w:eastAsia="標楷體"/>
                <w:sz w:val="22"/>
                <w:szCs w:val="22"/>
              </w:rPr>
              <w:t>報名表核章紙本請連同作品說明表於</w:t>
            </w:r>
            <w:r w:rsidR="005D73D4" w:rsidRPr="007A572C">
              <w:rPr>
                <w:rFonts w:eastAsia="標楷體"/>
                <w:sz w:val="22"/>
                <w:szCs w:val="22"/>
              </w:rPr>
              <w:t>115</w:t>
            </w:r>
            <w:r w:rsidRPr="007A572C">
              <w:rPr>
                <w:rFonts w:eastAsia="標楷體"/>
                <w:sz w:val="22"/>
                <w:szCs w:val="22"/>
              </w:rPr>
              <w:t>年</w:t>
            </w:r>
            <w:r w:rsidRPr="007A572C">
              <w:rPr>
                <w:rFonts w:eastAsia="標楷體"/>
                <w:sz w:val="22"/>
                <w:szCs w:val="22"/>
              </w:rPr>
              <w:t>4</w:t>
            </w:r>
            <w:r w:rsidRPr="007A572C">
              <w:rPr>
                <w:rFonts w:eastAsia="標楷體"/>
                <w:sz w:val="22"/>
                <w:szCs w:val="22"/>
              </w:rPr>
              <w:t>月</w:t>
            </w:r>
            <w:r w:rsidRPr="007A572C">
              <w:rPr>
                <w:rFonts w:eastAsia="標楷體"/>
                <w:sz w:val="22"/>
                <w:szCs w:val="22"/>
              </w:rPr>
              <w:t>1</w:t>
            </w:r>
            <w:r w:rsidR="00F6503F" w:rsidRPr="007A572C">
              <w:rPr>
                <w:rFonts w:eastAsia="標楷體" w:hint="eastAsia"/>
                <w:sz w:val="22"/>
                <w:szCs w:val="22"/>
              </w:rPr>
              <w:t>3</w:t>
            </w:r>
            <w:r w:rsidRPr="007A572C">
              <w:rPr>
                <w:rFonts w:eastAsia="標楷體"/>
                <w:sz w:val="22"/>
                <w:szCs w:val="22"/>
              </w:rPr>
              <w:t>日至</w:t>
            </w:r>
            <w:r w:rsidR="00B27FFE" w:rsidRPr="007A572C">
              <w:rPr>
                <w:rFonts w:eastAsia="標楷體" w:hint="eastAsia"/>
                <w:sz w:val="22"/>
                <w:szCs w:val="22"/>
              </w:rPr>
              <w:t>1</w:t>
            </w:r>
            <w:r w:rsidR="00F6503F" w:rsidRPr="007A572C">
              <w:rPr>
                <w:rFonts w:eastAsia="標楷體" w:hint="eastAsia"/>
                <w:sz w:val="22"/>
                <w:szCs w:val="22"/>
              </w:rPr>
              <w:t>7</w:t>
            </w:r>
            <w:r w:rsidRPr="007A572C">
              <w:rPr>
                <w:rFonts w:eastAsia="標楷體"/>
                <w:sz w:val="22"/>
                <w:szCs w:val="22"/>
              </w:rPr>
              <w:t>日送至河堤國小教務處閱讀專案教師收。</w:t>
            </w:r>
          </w:p>
        </w:tc>
      </w:tr>
      <w:tr w:rsidR="007A572C" w:rsidRPr="007A572C" w14:paraId="1949419F" w14:textId="77777777">
        <w:trPr>
          <w:cantSplit/>
          <w:trHeight w:val="893"/>
          <w:jc w:val="center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ADA43" w14:textId="77777777" w:rsidR="000E7018" w:rsidRPr="007A572C" w:rsidRDefault="000E7018">
            <w:pPr>
              <w:pStyle w:val="a0"/>
              <w:snapToGrid w:val="0"/>
              <w:jc w:val="center"/>
            </w:pPr>
            <w:r w:rsidRPr="007A572C">
              <w:rPr>
                <w:rFonts w:eastAsia="標楷體"/>
                <w:sz w:val="28"/>
              </w:rPr>
              <w:t>承辦人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402D8" w14:textId="77777777" w:rsidR="000E7018" w:rsidRPr="007A572C" w:rsidRDefault="000E7018">
            <w:pPr>
              <w:pStyle w:val="a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E15BF" w14:textId="77777777" w:rsidR="000E7018" w:rsidRPr="007A572C" w:rsidRDefault="000E7018">
            <w:pPr>
              <w:pStyle w:val="a0"/>
              <w:snapToGrid w:val="0"/>
              <w:jc w:val="center"/>
            </w:pPr>
            <w:r w:rsidRPr="007A572C">
              <w:rPr>
                <w:rFonts w:eastAsia="標楷體"/>
                <w:sz w:val="28"/>
              </w:rPr>
              <w:t>教務主任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53534" w14:textId="77777777" w:rsidR="000E7018" w:rsidRPr="007A572C" w:rsidRDefault="000E7018">
            <w:pPr>
              <w:pStyle w:val="a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6C642" w14:textId="77777777" w:rsidR="000E7018" w:rsidRPr="007A572C" w:rsidRDefault="000E7018">
            <w:pPr>
              <w:pStyle w:val="a0"/>
              <w:snapToGrid w:val="0"/>
              <w:jc w:val="center"/>
            </w:pPr>
            <w:r w:rsidRPr="007A572C">
              <w:rPr>
                <w:rFonts w:eastAsia="標楷體"/>
                <w:sz w:val="28"/>
              </w:rPr>
              <w:t>校長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0BEED" w14:textId="77777777" w:rsidR="000E7018" w:rsidRPr="007A572C" w:rsidRDefault="000E7018">
            <w:pPr>
              <w:pStyle w:val="a0"/>
              <w:snapToGrid w:val="0"/>
              <w:jc w:val="center"/>
              <w:rPr>
                <w:rFonts w:eastAsia="標楷體"/>
              </w:rPr>
            </w:pPr>
          </w:p>
        </w:tc>
      </w:tr>
    </w:tbl>
    <w:p w14:paraId="2A673B18" w14:textId="77777777" w:rsidR="00C03A91" w:rsidRPr="007A572C" w:rsidRDefault="00C03A91" w:rsidP="00C03A91">
      <w:pPr>
        <w:pStyle w:val="a0"/>
        <w:snapToGrid w:val="0"/>
        <w:spacing w:line="300" w:lineRule="auto"/>
        <w:jc w:val="center"/>
        <w:rPr>
          <w:rFonts w:ascii="標楷體" w:eastAsia="標楷體" w:hAnsi="標楷體"/>
          <w:b/>
          <w:sz w:val="28"/>
        </w:rPr>
      </w:pPr>
      <w:r w:rsidRPr="007A572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420670" wp14:editId="21345FB8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552450" cy="323850"/>
                <wp:effectExtent l="0" t="0" r="19050" b="19050"/>
                <wp:wrapNone/>
                <wp:docPr id="2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238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E0E6D5" w14:textId="77777777" w:rsidR="000E7018" w:rsidRPr="00E70038" w:rsidRDefault="000E7018" w:rsidP="00E70038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16"/>
                              </w:rPr>
                            </w:pPr>
                            <w:r w:rsidRPr="00E70038">
                              <w:rPr>
                                <w:rFonts w:ascii="標楷體" w:eastAsia="標楷體" w:hAnsi="標楷體"/>
                                <w:b/>
                                <w:szCs w:val="16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45720" tIns="91440" rIns="45720" bIns="91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20670" id="矩形 3" o:spid="_x0000_s1027" style="position:absolute;left:0;text-align:left;margin-left:0;margin-top:1.15pt;width:43.5pt;height:25.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" adj="-11796480,,5400" path="m,l21600,r,21600l,21600,,xe" strokeweight=".26mm">
                <v:stroke joinstyle="miter"/>
                <v:formulas/>
                <v:path o:connecttype="custom" o:connectlocs="0,0;552450,0;552450,323850;0,323850" o:connectangles="0,0,0,0" textboxrect="0,0,21600,21600"/>
                <v:textbox inset="3.6pt,7.2pt,3.6pt,7.2pt">
                  <w:txbxContent>
                    <w:p w14:paraId="57E0E6D5" w14:textId="77777777" w:rsidR="000E7018" w:rsidRPr="00E70038" w:rsidRDefault="000E7018" w:rsidP="00E70038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Cs w:val="16"/>
                        </w:rPr>
                      </w:pPr>
                      <w:r w:rsidRPr="00E70038">
                        <w:rPr>
                          <w:rFonts w:ascii="標楷體" w:eastAsia="標楷體" w:hAnsi="標楷體"/>
                          <w:b/>
                          <w:szCs w:val="16"/>
                        </w:rPr>
                        <w:t>附件2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52C263" w14:textId="58349F76" w:rsidR="000E7018" w:rsidRPr="007A572C" w:rsidRDefault="000E7018">
      <w:pPr>
        <w:pStyle w:val="a0"/>
        <w:snapToGrid w:val="0"/>
        <w:spacing w:line="300" w:lineRule="auto"/>
        <w:jc w:val="center"/>
      </w:pPr>
      <w:r w:rsidRPr="007A572C">
        <w:rPr>
          <w:rFonts w:ascii="標楷體" w:eastAsia="標楷體" w:hAnsi="標楷體"/>
          <w:b/>
          <w:sz w:val="28"/>
        </w:rPr>
        <w:t>臺北市</w:t>
      </w:r>
      <w:r w:rsidR="005D73D4" w:rsidRPr="007A572C">
        <w:rPr>
          <w:rFonts w:ascii="標楷體" w:eastAsia="標楷體" w:hAnsi="標楷體"/>
          <w:b/>
          <w:sz w:val="28"/>
          <w:szCs w:val="28"/>
        </w:rPr>
        <w:t>115</w:t>
      </w:r>
      <w:r w:rsidRPr="007A572C">
        <w:rPr>
          <w:rFonts w:ascii="標楷體" w:eastAsia="標楷體" w:hAnsi="標楷體"/>
          <w:b/>
          <w:sz w:val="28"/>
          <w:szCs w:val="28"/>
        </w:rPr>
        <w:t>年度</w:t>
      </w:r>
      <w:r w:rsidRPr="007A572C">
        <w:rPr>
          <w:rFonts w:ascii="標楷體" w:eastAsia="標楷體" w:hAnsi="標楷體"/>
          <w:b/>
          <w:sz w:val="28"/>
        </w:rPr>
        <w:t>國民小學</w:t>
      </w:r>
      <w:r w:rsidRPr="007A572C">
        <w:rPr>
          <w:rFonts w:ascii="標楷體" w:eastAsia="標楷體" w:hAnsi="標楷體"/>
          <w:b/>
          <w:sz w:val="28"/>
          <w:szCs w:val="28"/>
        </w:rPr>
        <w:t>推動兒童深耕閱讀</w:t>
      </w:r>
      <w:r w:rsidRPr="007A572C">
        <w:rPr>
          <w:rFonts w:eastAsia="標楷體"/>
          <w:b/>
          <w:sz w:val="28"/>
          <w:szCs w:val="28"/>
        </w:rPr>
        <w:t>─</w:t>
      </w:r>
    </w:p>
    <w:p w14:paraId="62F8326B" w14:textId="77777777" w:rsidR="000E7018" w:rsidRPr="007A572C" w:rsidRDefault="000E7018">
      <w:pPr>
        <w:pStyle w:val="a0"/>
        <w:snapToGrid w:val="0"/>
        <w:spacing w:line="300" w:lineRule="auto"/>
        <w:jc w:val="center"/>
      </w:pPr>
      <w:r w:rsidRPr="007A572C">
        <w:rPr>
          <w:rFonts w:eastAsia="標楷體"/>
          <w:b/>
          <w:sz w:val="28"/>
          <w:szCs w:val="28"/>
        </w:rPr>
        <w:t>小小說書人作品說明表</w:t>
      </w:r>
    </w:p>
    <w:tbl>
      <w:tblPr>
        <w:tblW w:w="9801" w:type="dxa"/>
        <w:tblInd w:w="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519"/>
        <w:gridCol w:w="512"/>
        <w:gridCol w:w="1048"/>
        <w:gridCol w:w="2773"/>
        <w:gridCol w:w="512"/>
        <w:gridCol w:w="513"/>
        <w:gridCol w:w="512"/>
        <w:gridCol w:w="713"/>
        <w:gridCol w:w="2181"/>
      </w:tblGrid>
      <w:tr w:rsidR="007A572C" w:rsidRPr="007A572C" w14:paraId="79C215F5" w14:textId="77777777" w:rsidTr="007B0CE5">
        <w:trPr>
          <w:cantSplit/>
          <w:trHeight w:val="444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26A2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學校名稱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E070C" w14:textId="77777777" w:rsidR="000E7018" w:rsidRPr="007A572C" w:rsidRDefault="000E7018">
            <w:pPr>
              <w:pStyle w:val="a0"/>
            </w:pPr>
            <w:r w:rsidRPr="007A572C">
              <w:rPr>
                <w:rFonts w:eastAsia="標楷體"/>
              </w:rPr>
              <w:t xml:space="preserve">　　　　　區</w:t>
            </w:r>
            <w:r w:rsidRPr="007A572C">
              <w:rPr>
                <w:rFonts w:eastAsia="標楷體"/>
              </w:rPr>
              <w:t xml:space="preserve">  </w:t>
            </w:r>
            <w:r w:rsidRPr="007A572C">
              <w:rPr>
                <w:rFonts w:eastAsia="標楷體"/>
              </w:rPr>
              <w:t xml:space="preserve">　　　</w:t>
            </w:r>
            <w:r w:rsidRPr="007A572C">
              <w:rPr>
                <w:rFonts w:eastAsia="標楷體"/>
              </w:rPr>
              <w:t xml:space="preserve">  </w:t>
            </w:r>
            <w:r w:rsidRPr="007A572C">
              <w:rPr>
                <w:rFonts w:eastAsia="標楷體"/>
              </w:rPr>
              <w:t>國小</w:t>
            </w:r>
          </w:p>
        </w:tc>
        <w:tc>
          <w:tcPr>
            <w:tcW w:w="2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103F1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聯絡箱號碼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1151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</w:tr>
      <w:tr w:rsidR="007A572C" w:rsidRPr="007A572C" w14:paraId="0A6A8298" w14:textId="77777777" w:rsidTr="007B0CE5">
        <w:trPr>
          <w:cantSplit/>
          <w:trHeight w:val="425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476D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作品名稱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8ADD7F8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327D9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編號（勿填）</w:t>
            </w:r>
          </w:p>
        </w:tc>
        <w:tc>
          <w:tcPr>
            <w:tcW w:w="21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B5C991B" w14:textId="77777777" w:rsidR="000E7018" w:rsidRPr="007A572C" w:rsidRDefault="000E7018">
            <w:pPr>
              <w:pStyle w:val="1"/>
              <w:tabs>
                <w:tab w:val="left" w:pos="0"/>
              </w:tabs>
              <w:ind w:firstLine="240"/>
              <w:rPr>
                <w:rFonts w:eastAsia="標楷體"/>
                <w:sz w:val="24"/>
              </w:rPr>
            </w:pPr>
          </w:p>
        </w:tc>
      </w:tr>
      <w:tr w:rsidR="007A572C" w:rsidRPr="007A572C" w14:paraId="767E8655" w14:textId="77777777" w:rsidTr="0068450C">
        <w:trPr>
          <w:cantSplit/>
          <w:trHeight w:val="330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320B645" w14:textId="01D02129" w:rsidR="000E7018" w:rsidRPr="007A572C" w:rsidRDefault="000E7018">
            <w:pPr>
              <w:pStyle w:val="1"/>
              <w:tabs>
                <w:tab w:val="left" w:pos="0"/>
              </w:tabs>
              <w:ind w:firstLine="0"/>
              <w:jc w:val="center"/>
            </w:pPr>
            <w:r w:rsidRPr="007A572C">
              <w:rPr>
                <w:rFonts w:eastAsia="標楷體"/>
                <w:sz w:val="24"/>
              </w:rPr>
              <w:t>國語組</w:t>
            </w:r>
            <w:r w:rsidR="007B0CE5" w:rsidRPr="007A572C">
              <w:rPr>
                <w:rFonts w:eastAsia="標楷體" w:hint="eastAsia"/>
                <w:sz w:val="24"/>
              </w:rPr>
              <w:t>、</w:t>
            </w:r>
            <w:r w:rsidR="00717101">
              <w:rPr>
                <w:rFonts w:eastAsia="標楷體" w:hint="eastAsia"/>
                <w:sz w:val="24"/>
              </w:rPr>
              <w:t>原住民族議題組</w:t>
            </w:r>
            <w:r w:rsidRPr="007A572C">
              <w:rPr>
                <w:rFonts w:ascii="標楷體" w:eastAsia="標楷體" w:hAnsi="標楷體"/>
                <w:sz w:val="24"/>
              </w:rPr>
              <w:t>參賽者</w:t>
            </w:r>
            <w:r w:rsidRPr="007A572C">
              <w:rPr>
                <w:rFonts w:eastAsia="標楷體"/>
                <w:sz w:val="20"/>
              </w:rPr>
              <w:t>(</w:t>
            </w:r>
            <w:r w:rsidRPr="007A572C">
              <w:rPr>
                <w:rFonts w:eastAsia="標楷體"/>
                <w:b/>
                <w:sz w:val="20"/>
              </w:rPr>
              <w:t>3</w:t>
            </w:r>
            <w:r w:rsidRPr="007A572C">
              <w:rPr>
                <w:rFonts w:eastAsia="標楷體"/>
                <w:sz w:val="20"/>
              </w:rPr>
              <w:t>人為限</w:t>
            </w:r>
            <w:r w:rsidRPr="007A572C"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FD3FA0" w14:textId="77777777" w:rsidR="000E7018" w:rsidRPr="007A572C" w:rsidRDefault="000E7018">
            <w:pPr>
              <w:pStyle w:val="1"/>
              <w:tabs>
                <w:tab w:val="left" w:pos="0"/>
              </w:tabs>
              <w:ind w:firstLine="0"/>
              <w:jc w:val="center"/>
            </w:pPr>
            <w:r w:rsidRPr="007A572C">
              <w:rPr>
                <w:rFonts w:eastAsia="標楷體"/>
                <w:sz w:val="24"/>
              </w:rPr>
              <w:t>英語組</w:t>
            </w:r>
            <w:r w:rsidRPr="007A572C">
              <w:rPr>
                <w:rFonts w:ascii="標楷體" w:eastAsia="標楷體" w:hAnsi="標楷體"/>
                <w:sz w:val="24"/>
              </w:rPr>
              <w:t>參賽者</w:t>
            </w:r>
            <w:r w:rsidRPr="007A572C">
              <w:rPr>
                <w:rFonts w:eastAsia="標楷體"/>
                <w:sz w:val="20"/>
              </w:rPr>
              <w:t>(</w:t>
            </w:r>
            <w:r w:rsidRPr="007A572C">
              <w:rPr>
                <w:rFonts w:eastAsia="標楷體"/>
                <w:b/>
                <w:sz w:val="20"/>
              </w:rPr>
              <w:t>5</w:t>
            </w:r>
            <w:r w:rsidRPr="007A572C">
              <w:rPr>
                <w:rFonts w:eastAsia="標楷體"/>
                <w:b/>
                <w:sz w:val="20"/>
              </w:rPr>
              <w:t>至</w:t>
            </w:r>
            <w:r w:rsidRPr="007A572C">
              <w:rPr>
                <w:rFonts w:eastAsia="標楷體"/>
                <w:b/>
                <w:sz w:val="20"/>
              </w:rPr>
              <w:t>10</w:t>
            </w:r>
            <w:r w:rsidRPr="007A572C">
              <w:rPr>
                <w:rFonts w:eastAsia="標楷體"/>
                <w:sz w:val="20"/>
              </w:rPr>
              <w:t>人</w:t>
            </w:r>
            <w:r w:rsidRPr="007A572C">
              <w:rPr>
                <w:rFonts w:eastAsia="標楷體"/>
                <w:sz w:val="20"/>
              </w:rPr>
              <w:t>)</w:t>
            </w:r>
          </w:p>
        </w:tc>
      </w:tr>
      <w:tr w:rsidR="007A572C" w:rsidRPr="007A572C" w14:paraId="3B97FFB8" w14:textId="77777777" w:rsidTr="0068450C">
        <w:trPr>
          <w:cantSplit/>
          <w:trHeight w:val="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46755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年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1CD8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班</w:t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B852C7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姓名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C5AA1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年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DD77D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班</w:t>
            </w: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8099C6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姓名</w:t>
            </w:r>
          </w:p>
        </w:tc>
      </w:tr>
      <w:tr w:rsidR="007A572C" w:rsidRPr="007A572C" w14:paraId="209F251C" w14:textId="77777777" w:rsidTr="0068450C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A17ED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4B005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1903F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97B852" w14:textId="77777777" w:rsidR="000E7018" w:rsidRPr="007A572C" w:rsidRDefault="000E7018">
            <w:pPr>
              <w:pStyle w:val="a0"/>
              <w:spacing w:line="280" w:lineRule="exact"/>
              <w:ind w:firstLine="1141"/>
              <w:rPr>
                <w:rFonts w:eastAsia="標楷體"/>
                <w:b/>
              </w:rPr>
            </w:pPr>
          </w:p>
        </w:tc>
        <w:tc>
          <w:tcPr>
            <w:tcW w:w="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87104F" w14:textId="77777777" w:rsidR="000E7018" w:rsidRPr="007A572C" w:rsidRDefault="000E7018">
            <w:pPr>
              <w:pStyle w:val="a0"/>
              <w:spacing w:line="280" w:lineRule="exact"/>
              <w:ind w:firstLine="82"/>
              <w:rPr>
                <w:rFonts w:eastAsia="標楷體"/>
              </w:rPr>
            </w:pPr>
          </w:p>
        </w:tc>
        <w:tc>
          <w:tcPr>
            <w:tcW w:w="340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897D77" w14:textId="77777777" w:rsidR="000E7018" w:rsidRPr="007A572C" w:rsidRDefault="000E7018">
            <w:pPr>
              <w:pStyle w:val="a0"/>
              <w:spacing w:line="280" w:lineRule="exact"/>
              <w:ind w:firstLine="82"/>
              <w:rPr>
                <w:rFonts w:eastAsia="標楷體"/>
              </w:rPr>
            </w:pPr>
          </w:p>
        </w:tc>
      </w:tr>
      <w:tr w:rsidR="007A572C" w:rsidRPr="007A572C" w14:paraId="0F124902" w14:textId="77777777" w:rsidTr="0068450C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65B6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B5FC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B473C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78959A" w14:textId="77777777" w:rsidR="000E7018" w:rsidRPr="007A572C" w:rsidRDefault="000E7018"/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0FEF65" w14:textId="77777777" w:rsidR="000E7018" w:rsidRPr="007A572C" w:rsidRDefault="000E7018"/>
        </w:tc>
        <w:tc>
          <w:tcPr>
            <w:tcW w:w="340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5F9CE2" w14:textId="77777777" w:rsidR="000E7018" w:rsidRPr="007A572C" w:rsidRDefault="000E7018"/>
        </w:tc>
      </w:tr>
      <w:tr w:rsidR="007A572C" w:rsidRPr="007A572C" w14:paraId="28F5FDA3" w14:textId="77777777" w:rsidTr="0068450C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784B7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B3E68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5D660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4DFC5E" w14:textId="77777777" w:rsidR="000E7018" w:rsidRPr="007A572C" w:rsidRDefault="000E7018"/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D74D4F" w14:textId="77777777" w:rsidR="000E7018" w:rsidRPr="007A572C" w:rsidRDefault="000E7018"/>
        </w:tc>
        <w:tc>
          <w:tcPr>
            <w:tcW w:w="340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BD9B26" w14:textId="77777777" w:rsidR="000E7018" w:rsidRPr="007A572C" w:rsidRDefault="000E7018"/>
        </w:tc>
      </w:tr>
      <w:tr w:rsidR="007A572C" w:rsidRPr="007A572C" w14:paraId="088D8B4D" w14:textId="77777777" w:rsidTr="0068450C">
        <w:trPr>
          <w:cantSplit/>
          <w:trHeight w:val="73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10215F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指導老師</w:t>
            </w:r>
            <w:r w:rsidRPr="007A572C">
              <w:rPr>
                <w:rFonts w:eastAsia="標楷體"/>
                <w:sz w:val="20"/>
              </w:rPr>
              <w:t>(</w:t>
            </w:r>
            <w:r w:rsidRPr="007A572C">
              <w:rPr>
                <w:rFonts w:eastAsia="標楷體"/>
                <w:sz w:val="20"/>
              </w:rPr>
              <w:t>以</w:t>
            </w:r>
            <w:r w:rsidRPr="007A572C">
              <w:rPr>
                <w:rFonts w:eastAsia="標楷體"/>
                <w:b/>
                <w:sz w:val="20"/>
              </w:rPr>
              <w:t>2</w:t>
            </w:r>
            <w:r w:rsidRPr="007A572C">
              <w:rPr>
                <w:rFonts w:eastAsia="標楷體"/>
                <w:sz w:val="20"/>
              </w:rPr>
              <w:t>人為限</w:t>
            </w:r>
            <w:r w:rsidRPr="007A572C"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DCF41C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組別</w:t>
            </w:r>
          </w:p>
        </w:tc>
      </w:tr>
      <w:tr w:rsidR="007A572C" w:rsidRPr="007A572C" w14:paraId="038D83E6" w14:textId="77777777" w:rsidTr="0068450C">
        <w:trPr>
          <w:cantSplit/>
          <w:trHeight w:val="644"/>
        </w:trPr>
        <w:tc>
          <w:tcPr>
            <w:tcW w:w="2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25C1CA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88283B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C62DC" w14:textId="67E2C219" w:rsidR="000E7018" w:rsidRPr="007A572C" w:rsidRDefault="000E7018" w:rsidP="007B0CE5">
            <w:pPr>
              <w:pStyle w:val="a0"/>
              <w:spacing w:line="280" w:lineRule="exact"/>
              <w:ind w:firstLine="82"/>
            </w:pPr>
            <w:r w:rsidRPr="007A572C">
              <w:rPr>
                <w:rFonts w:ascii="標楷體" w:eastAsia="標楷體" w:hAnsi="標楷體"/>
              </w:rPr>
              <w:t>□</w:t>
            </w:r>
            <w:r w:rsidRPr="007A572C">
              <w:rPr>
                <w:rFonts w:eastAsia="標楷體"/>
              </w:rPr>
              <w:t>低年級組</w:t>
            </w:r>
            <w:r w:rsidRPr="007A572C">
              <w:rPr>
                <w:rFonts w:eastAsia="標楷體"/>
              </w:rPr>
              <w:t xml:space="preserve">  </w:t>
            </w:r>
            <w:r w:rsidR="008D6A36" w:rsidRPr="007A572C">
              <w:rPr>
                <w:rFonts w:ascii="標楷體" w:eastAsia="標楷體" w:hAnsi="標楷體"/>
              </w:rPr>
              <w:t>□</w:t>
            </w:r>
            <w:r w:rsidRPr="007A572C">
              <w:rPr>
                <w:rFonts w:eastAsia="標楷體"/>
              </w:rPr>
              <w:t>中年級組</w:t>
            </w:r>
            <w:r w:rsidR="007B0CE5" w:rsidRPr="007A572C">
              <w:rPr>
                <w:rFonts w:eastAsia="標楷體"/>
              </w:rPr>
              <w:t xml:space="preserve">  </w:t>
            </w:r>
            <w:r w:rsidR="007B0CE5" w:rsidRPr="007A572C">
              <w:rPr>
                <w:rFonts w:ascii="標楷體" w:eastAsia="標楷體" w:hAnsi="標楷體"/>
              </w:rPr>
              <w:t>□</w:t>
            </w:r>
            <w:r w:rsidR="007B0CE5" w:rsidRPr="007A572C">
              <w:rPr>
                <w:rFonts w:eastAsia="標楷體"/>
              </w:rPr>
              <w:t>高年級組</w:t>
            </w:r>
          </w:p>
          <w:p w14:paraId="30E95C7A" w14:textId="6635B252" w:rsidR="000E7018" w:rsidRPr="007A572C" w:rsidRDefault="007B0CE5" w:rsidP="007B0CE5">
            <w:pPr>
              <w:pStyle w:val="a0"/>
              <w:spacing w:line="280" w:lineRule="exact"/>
              <w:ind w:firstLine="82"/>
            </w:pPr>
            <w:r w:rsidRPr="007A572C">
              <w:rPr>
                <w:rFonts w:ascii="標楷體" w:eastAsia="標楷體" w:hAnsi="標楷體"/>
              </w:rPr>
              <w:t>□</w:t>
            </w:r>
            <w:r w:rsidR="00717101">
              <w:rPr>
                <w:rFonts w:eastAsia="標楷體" w:hint="eastAsia"/>
              </w:rPr>
              <w:t>原住民族議題組</w:t>
            </w:r>
            <w:r w:rsidRPr="007A572C">
              <w:rPr>
                <w:rFonts w:eastAsia="標楷體" w:hint="eastAsia"/>
              </w:rPr>
              <w:t xml:space="preserve">        </w:t>
            </w:r>
            <w:r w:rsidR="008D6A36" w:rsidRPr="007A572C">
              <w:rPr>
                <w:rFonts w:ascii="標楷體" w:eastAsia="標楷體" w:hAnsi="標楷體"/>
              </w:rPr>
              <w:t>□</w:t>
            </w:r>
            <w:r w:rsidR="000E7018" w:rsidRPr="007A572C">
              <w:rPr>
                <w:rFonts w:eastAsia="標楷體"/>
              </w:rPr>
              <w:t>英語組</w:t>
            </w:r>
          </w:p>
        </w:tc>
      </w:tr>
      <w:tr w:rsidR="007A572C" w:rsidRPr="007A572C" w14:paraId="50D44382" w14:textId="77777777" w:rsidTr="0068450C">
        <w:trPr>
          <w:cantSplit/>
          <w:trHeight w:val="359"/>
        </w:trPr>
        <w:tc>
          <w:tcPr>
            <w:tcW w:w="1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BE48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ascii="標楷體" w:eastAsia="標楷體" w:hAnsi="標楷體"/>
              </w:rPr>
              <w:t>取材來源</w:t>
            </w:r>
          </w:p>
          <w:p w14:paraId="7BD5C50B" w14:textId="77777777" w:rsidR="000E7018" w:rsidRPr="007A572C" w:rsidRDefault="000E7018" w:rsidP="00520A6E">
            <w:pPr>
              <w:pStyle w:val="a0"/>
              <w:spacing w:line="360" w:lineRule="exact"/>
              <w:jc w:val="center"/>
            </w:pPr>
            <w:r w:rsidRPr="007A572C">
              <w:rPr>
                <w:rFonts w:ascii="標楷體" w:eastAsia="標楷體" w:hAnsi="標楷體"/>
                <w:sz w:val="20"/>
                <w:szCs w:val="14"/>
              </w:rPr>
              <w:t>(請填寫實際取材來源，欄位不夠請自行增加)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51E9F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圖書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49BB2" w14:textId="77777777" w:rsidR="000E7018" w:rsidRPr="007A572C" w:rsidRDefault="000E7018">
            <w:pPr>
              <w:pStyle w:val="a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BEA6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出版社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CEFB" w14:textId="77777777" w:rsidR="000E7018" w:rsidRPr="007A572C" w:rsidRDefault="000E7018">
            <w:pPr>
              <w:pStyle w:val="a0"/>
              <w:rPr>
                <w:rFonts w:eastAsia="標楷體"/>
                <w:sz w:val="16"/>
                <w:szCs w:val="16"/>
              </w:rPr>
            </w:pPr>
          </w:p>
        </w:tc>
      </w:tr>
      <w:tr w:rsidR="007A572C" w:rsidRPr="007A572C" w14:paraId="528EBAB2" w14:textId="77777777" w:rsidTr="0068450C">
        <w:trPr>
          <w:cantSplit/>
          <w:trHeight w:val="359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EA146" w14:textId="77777777" w:rsidR="000E7018" w:rsidRPr="007A572C" w:rsidRDefault="000E701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EC78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影音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5A31D" w14:textId="77777777" w:rsidR="000E7018" w:rsidRPr="007A572C" w:rsidRDefault="000E7018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8279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ISBN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D4E38" w14:textId="77777777" w:rsidR="000E7018" w:rsidRPr="007A572C" w:rsidRDefault="000E7018">
            <w:pPr>
              <w:pStyle w:val="a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A572C" w:rsidRPr="007A572C" w14:paraId="6CA0C321" w14:textId="77777777" w:rsidTr="00520A6E">
        <w:trPr>
          <w:cantSplit/>
          <w:trHeight w:val="124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1E59" w14:textId="77777777" w:rsidR="000E7018" w:rsidRPr="007A572C" w:rsidRDefault="000E701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21472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戲劇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74AA2" w14:textId="77777777" w:rsidR="000E7018" w:rsidRPr="007A572C" w:rsidRDefault="000E7018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6EDF0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發行者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2D5CD" w14:textId="77777777" w:rsidR="000E7018" w:rsidRPr="007A572C" w:rsidRDefault="000E7018">
            <w:pPr>
              <w:pStyle w:val="a0"/>
              <w:jc w:val="both"/>
              <w:rPr>
                <w:rFonts w:eastAsia="標楷體"/>
              </w:rPr>
            </w:pPr>
          </w:p>
        </w:tc>
      </w:tr>
      <w:tr w:rsidR="007A572C" w:rsidRPr="007A572C" w14:paraId="6BEC7A81" w14:textId="77777777" w:rsidTr="0068450C">
        <w:trPr>
          <w:cantSplit/>
          <w:trHeight w:val="359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AC8E3" w14:textId="77777777" w:rsidR="000E7018" w:rsidRPr="007A572C" w:rsidRDefault="000E7018" w:rsidP="0068450C">
            <w:pPr>
              <w:pStyle w:val="a0"/>
              <w:spacing w:line="360" w:lineRule="exact"/>
              <w:jc w:val="center"/>
            </w:pPr>
            <w:r w:rsidRPr="007A572C">
              <w:rPr>
                <w:rFonts w:eastAsia="標楷體"/>
              </w:rPr>
              <w:t>適用領域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AF11" w14:textId="77777777" w:rsidR="000E7018" w:rsidRPr="007A572C" w:rsidRDefault="000E7018" w:rsidP="0068450C">
            <w:pPr>
              <w:pStyle w:val="a0"/>
              <w:spacing w:line="360" w:lineRule="exact"/>
              <w:jc w:val="both"/>
            </w:pPr>
            <w:r w:rsidRPr="007A572C">
              <w:rPr>
                <w:rFonts w:ascii="標楷體" w:eastAsia="標楷體" w:hAnsi="標楷體"/>
                <w:szCs w:val="21"/>
              </w:rPr>
              <w:t xml:space="preserve"> □</w:t>
            </w:r>
            <w:r w:rsidRPr="007A572C">
              <w:rPr>
                <w:rFonts w:eastAsia="標楷體"/>
                <w:szCs w:val="21"/>
              </w:rPr>
              <w:t>語文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數學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社會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自然科學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藝術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□綜</w:t>
            </w:r>
            <w:r w:rsidRPr="007A572C">
              <w:rPr>
                <w:rFonts w:eastAsia="標楷體"/>
                <w:szCs w:val="21"/>
              </w:rPr>
              <w:t>合活動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健康與體育</w:t>
            </w:r>
            <w:r w:rsidRPr="007A572C">
              <w:rPr>
                <w:rFonts w:eastAsia="標楷體"/>
                <w:szCs w:val="21"/>
              </w:rPr>
              <w:t xml:space="preserve">  </w:t>
            </w:r>
          </w:p>
          <w:p w14:paraId="35ADE9BB" w14:textId="77777777" w:rsidR="000E7018" w:rsidRPr="007A572C" w:rsidRDefault="000E7018" w:rsidP="0068450C">
            <w:pPr>
              <w:pStyle w:val="a0"/>
              <w:spacing w:line="360" w:lineRule="exact"/>
              <w:jc w:val="both"/>
            </w:pPr>
            <w:r w:rsidRPr="007A572C">
              <w:rPr>
                <w:rFonts w:ascii="標楷體" w:eastAsia="標楷體" w:hAnsi="標楷體"/>
                <w:szCs w:val="21"/>
              </w:rPr>
              <w:t xml:space="preserve"> □</w:t>
            </w:r>
            <w:r w:rsidRPr="007A572C">
              <w:rPr>
                <w:rFonts w:eastAsia="標楷體"/>
                <w:szCs w:val="21"/>
              </w:rPr>
              <w:t>其他：</w:t>
            </w:r>
          </w:p>
        </w:tc>
      </w:tr>
      <w:tr w:rsidR="007A572C" w:rsidRPr="007A572C" w14:paraId="41FACA54" w14:textId="77777777" w:rsidTr="0068450C">
        <w:trPr>
          <w:cantSplit/>
          <w:trHeight w:val="2277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4A351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內容摘要</w:t>
            </w:r>
          </w:p>
          <w:p w14:paraId="1A9A4F64" w14:textId="77777777" w:rsidR="000E7018" w:rsidRPr="007A572C" w:rsidRDefault="008D6A36">
            <w:pPr>
              <w:pStyle w:val="a0"/>
              <w:jc w:val="center"/>
              <w:rPr>
                <w:sz w:val="28"/>
              </w:rPr>
            </w:pPr>
            <w:r w:rsidRPr="007A572C">
              <w:rPr>
                <w:rFonts w:eastAsia="標楷體"/>
                <w:sz w:val="20"/>
                <w:szCs w:val="16"/>
              </w:rPr>
              <w:t>（</w:t>
            </w:r>
            <w:r w:rsidR="000E7018" w:rsidRPr="007A572C">
              <w:rPr>
                <w:rFonts w:eastAsia="標楷體"/>
                <w:sz w:val="22"/>
                <w:szCs w:val="20"/>
              </w:rPr>
              <w:t>300</w:t>
            </w:r>
            <w:r w:rsidR="000E7018" w:rsidRPr="007A572C">
              <w:rPr>
                <w:rFonts w:eastAsia="標楷體"/>
                <w:sz w:val="22"/>
                <w:szCs w:val="20"/>
              </w:rPr>
              <w:t>字為限</w:t>
            </w:r>
            <w:r w:rsidRPr="007A572C">
              <w:rPr>
                <w:rFonts w:eastAsia="標楷體"/>
                <w:sz w:val="20"/>
                <w:szCs w:val="16"/>
              </w:rPr>
              <w:t>）</w:t>
            </w:r>
          </w:p>
          <w:p w14:paraId="2CE4778F" w14:textId="77777777" w:rsidR="000E7018" w:rsidRPr="007A572C" w:rsidRDefault="008D6A36" w:rsidP="008D6A36">
            <w:pPr>
              <w:pStyle w:val="a0"/>
              <w:spacing w:line="400" w:lineRule="exact"/>
              <w:jc w:val="center"/>
            </w:pPr>
            <w:r w:rsidRPr="007A572C">
              <w:rPr>
                <w:rFonts w:eastAsia="標楷體"/>
                <w:sz w:val="20"/>
                <w:szCs w:val="16"/>
              </w:rPr>
              <w:t>（</w:t>
            </w:r>
            <w:r w:rsidR="000E7018" w:rsidRPr="007A572C">
              <w:rPr>
                <w:rFonts w:eastAsia="標楷體"/>
                <w:sz w:val="20"/>
                <w:szCs w:val="16"/>
              </w:rPr>
              <w:t>簡單扼要敘述故事的情節、自述表演特色等）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B86AF" w14:textId="77777777" w:rsidR="000E7018" w:rsidRPr="007A572C" w:rsidRDefault="000E7018">
            <w:pPr>
              <w:pStyle w:val="a0"/>
              <w:jc w:val="both"/>
              <w:rPr>
                <w:rFonts w:eastAsia="標楷體"/>
              </w:rPr>
            </w:pPr>
          </w:p>
        </w:tc>
      </w:tr>
      <w:tr w:rsidR="007A572C" w:rsidRPr="007A572C" w14:paraId="201FF628" w14:textId="77777777" w:rsidTr="0068450C">
        <w:trPr>
          <w:cantSplit/>
          <w:trHeight w:val="1544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0E1CA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ascii="標楷體" w:eastAsia="標楷體" w:hAnsi="標楷體"/>
              </w:rPr>
              <w:t>表演圖片二張</w:t>
            </w:r>
          </w:p>
          <w:p w14:paraId="6752E416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  <w:sz w:val="20"/>
                <w:szCs w:val="20"/>
              </w:rPr>
              <w:t>（圖檔請清晰</w:t>
            </w:r>
            <w:r w:rsidR="008D6A36" w:rsidRPr="007A572C">
              <w:rPr>
                <w:rFonts w:eastAsia="標楷體"/>
                <w:sz w:val="20"/>
                <w:szCs w:val="16"/>
              </w:rPr>
              <w:t>）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51ACC" w14:textId="77777777" w:rsidR="000E7018" w:rsidRPr="007A572C" w:rsidRDefault="000E7018">
            <w:pPr>
              <w:pStyle w:val="a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1F926" w14:textId="77777777" w:rsidR="000E7018" w:rsidRPr="007A572C" w:rsidRDefault="000E7018">
            <w:pPr>
              <w:pStyle w:val="a0"/>
              <w:jc w:val="both"/>
              <w:rPr>
                <w:rFonts w:eastAsia="標楷體"/>
                <w:sz w:val="20"/>
              </w:rPr>
            </w:pPr>
          </w:p>
        </w:tc>
      </w:tr>
      <w:tr w:rsidR="007A572C" w:rsidRPr="007A572C" w14:paraId="799BE5C4" w14:textId="77777777" w:rsidTr="00520A6E">
        <w:trPr>
          <w:cantSplit/>
          <w:trHeight w:val="843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976D4" w14:textId="6ED5DC0B" w:rsidR="00520A6E" w:rsidRPr="007A572C" w:rsidRDefault="00520A6E" w:rsidP="00520A6E">
            <w:pPr>
              <w:pStyle w:val="a0"/>
              <w:jc w:val="center"/>
              <w:rPr>
                <w:rFonts w:ascii="標楷體" w:eastAsia="標楷體" w:hAnsi="標楷體"/>
              </w:rPr>
            </w:pPr>
            <w:r w:rsidRPr="007A572C">
              <w:rPr>
                <w:rFonts w:eastAsia="標楷體"/>
              </w:rPr>
              <w:t>備註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7768D" w14:textId="77777777" w:rsidR="00520A6E" w:rsidRPr="007A572C" w:rsidRDefault="00520A6E" w:rsidP="00520A6E">
            <w:pPr>
              <w:pStyle w:val="af2"/>
              <w:numPr>
                <w:ilvl w:val="0"/>
                <w:numId w:val="23"/>
              </w:numPr>
              <w:tabs>
                <w:tab w:val="left" w:pos="517"/>
              </w:tabs>
              <w:autoSpaceDE w:val="0"/>
              <w:spacing w:line="320" w:lineRule="exact"/>
              <w:ind w:left="375" w:hanging="284"/>
              <w:jc w:val="both"/>
              <w:rPr>
                <w:rFonts w:eastAsia="標楷體"/>
                <w:bCs/>
                <w:sz w:val="22"/>
                <w:szCs w:val="14"/>
              </w:rPr>
            </w:pPr>
            <w:r w:rsidRPr="007A572C">
              <w:rPr>
                <w:rFonts w:eastAsia="標楷體"/>
                <w:bCs/>
                <w:sz w:val="22"/>
                <w:szCs w:val="14"/>
              </w:rPr>
              <w:t>每件作品皆須填寫</w:t>
            </w:r>
            <w:r w:rsidRPr="007A572C">
              <w:rPr>
                <w:rFonts w:eastAsia="標楷體" w:hint="eastAsia"/>
                <w:bCs/>
                <w:sz w:val="22"/>
                <w:szCs w:val="14"/>
              </w:rPr>
              <w:t>1</w:t>
            </w:r>
            <w:r w:rsidRPr="007A572C">
              <w:rPr>
                <w:rFonts w:eastAsia="標楷體"/>
                <w:bCs/>
                <w:sz w:val="22"/>
                <w:szCs w:val="14"/>
              </w:rPr>
              <w:t>份作品說明表。</w:t>
            </w:r>
          </w:p>
          <w:p w14:paraId="46E5D151" w14:textId="02AA1C02" w:rsidR="00520A6E" w:rsidRPr="007A572C" w:rsidRDefault="00520A6E" w:rsidP="00520A6E">
            <w:pPr>
              <w:pStyle w:val="af2"/>
              <w:numPr>
                <w:ilvl w:val="0"/>
                <w:numId w:val="23"/>
              </w:numPr>
              <w:tabs>
                <w:tab w:val="left" w:pos="517"/>
              </w:tabs>
              <w:autoSpaceDE w:val="0"/>
              <w:spacing w:line="320" w:lineRule="exact"/>
              <w:ind w:left="375" w:hanging="284"/>
              <w:jc w:val="both"/>
              <w:rPr>
                <w:rFonts w:eastAsia="標楷體"/>
                <w:bCs/>
                <w:szCs w:val="16"/>
              </w:rPr>
            </w:pPr>
            <w:r w:rsidRPr="007A572C">
              <w:rPr>
                <w:rFonts w:eastAsia="標楷體"/>
                <w:bCs/>
                <w:sz w:val="22"/>
                <w:szCs w:val="14"/>
              </w:rPr>
              <w:t>表格如不敷使用可自行調整。</w:t>
            </w:r>
          </w:p>
        </w:tc>
      </w:tr>
    </w:tbl>
    <w:p w14:paraId="44E02368" w14:textId="178C8B74" w:rsidR="00D37288" w:rsidRPr="007A572C" w:rsidRDefault="002C7114" w:rsidP="00D37288">
      <w:pPr>
        <w:pStyle w:val="a0"/>
        <w:snapToGrid w:val="0"/>
        <w:spacing w:line="300" w:lineRule="auto"/>
        <w:rPr>
          <w:b/>
          <w:u w:val="single"/>
        </w:rPr>
      </w:pPr>
      <w:r w:rsidRPr="007A572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CEAD92" wp14:editId="64E5780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52450" cy="323850"/>
                <wp:effectExtent l="0" t="0" r="19050" b="19050"/>
                <wp:wrapNone/>
                <wp:docPr id="5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238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0EA2E8" w14:textId="420A4C8C" w:rsidR="002C7114" w:rsidRPr="005809F6" w:rsidRDefault="002C7114" w:rsidP="002C7114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16"/>
                              </w:rPr>
                            </w:pPr>
                            <w:r w:rsidRPr="005809F6">
                              <w:rPr>
                                <w:rFonts w:ascii="標楷體" w:eastAsia="標楷體" w:hAnsi="標楷體"/>
                                <w:b/>
                                <w:szCs w:val="16"/>
                              </w:rPr>
                              <w:t>附件</w:t>
                            </w:r>
                            <w:r w:rsidRPr="005809F6">
                              <w:rPr>
                                <w:rFonts w:ascii="標楷體" w:eastAsia="標楷體" w:hAnsi="標楷體" w:hint="eastAsia"/>
                                <w:b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45720" tIns="91440" rIns="45720" bIns="91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EAD92" id="_x0000_s1028" style="position:absolute;margin-left:0;margin-top:0;width:43.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" adj="-11796480,,5400" path="m,l21600,r,21600l,21600,,xe" strokeweight=".26mm">
                <v:stroke joinstyle="miter"/>
                <v:formulas/>
                <v:path o:connecttype="custom" o:connectlocs="0,0;552450,0;552450,323850;0,323850" o:connectangles="0,0,0,0" textboxrect="0,0,21600,21600"/>
                <v:textbox inset="3.6pt,7.2pt,3.6pt,7.2pt">
                  <w:txbxContent>
                    <w:p w14:paraId="470EA2E8" w14:textId="420A4C8C" w:rsidR="002C7114" w:rsidRPr="005809F6" w:rsidRDefault="002C7114" w:rsidP="002C7114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Cs w:val="16"/>
                        </w:rPr>
                      </w:pPr>
                      <w:r w:rsidRPr="005809F6">
                        <w:rPr>
                          <w:rFonts w:ascii="標楷體" w:eastAsia="標楷體" w:hAnsi="標楷體"/>
                          <w:b/>
                          <w:szCs w:val="16"/>
                        </w:rPr>
                        <w:t>附件</w:t>
                      </w:r>
                      <w:r w:rsidRPr="005809F6">
                        <w:rPr>
                          <w:rFonts w:ascii="標楷體" w:eastAsia="標楷體" w:hAnsi="標楷體" w:hint="eastAsia"/>
                          <w:b/>
                          <w:szCs w:val="1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E91B15" w14:textId="77777777" w:rsidR="00E21FCF" w:rsidRPr="007A572C" w:rsidRDefault="00E21FCF" w:rsidP="00E21FCF">
      <w:pPr>
        <w:pStyle w:val="a0"/>
        <w:snapToGrid w:val="0"/>
        <w:spacing w:line="30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7A572C">
        <w:rPr>
          <w:rFonts w:ascii="標楷體" w:eastAsia="標楷體" w:hAnsi="標楷體" w:hint="eastAsia"/>
          <w:b/>
          <w:sz w:val="48"/>
          <w:szCs w:val="48"/>
        </w:rPr>
        <w:t>授權切結書</w:t>
      </w:r>
    </w:p>
    <w:p w14:paraId="5918A42C" w14:textId="77777777" w:rsidR="00D37288" w:rsidRPr="007A572C" w:rsidRDefault="00D37288" w:rsidP="00D37288">
      <w:pPr>
        <w:pStyle w:val="a0"/>
        <w:snapToGrid w:val="0"/>
        <w:spacing w:line="300" w:lineRule="auto"/>
        <w:rPr>
          <w:rFonts w:ascii="標楷體" w:eastAsia="標楷體" w:hAnsi="標楷體"/>
          <w:bCs/>
        </w:rPr>
      </w:pPr>
    </w:p>
    <w:p w14:paraId="573B2CA2" w14:textId="472C3883" w:rsidR="00D37288" w:rsidRPr="007A572C" w:rsidRDefault="00D37288" w:rsidP="002C7114">
      <w:pPr>
        <w:pStyle w:val="a0"/>
        <w:snapToGrid w:val="0"/>
        <w:spacing w:line="300" w:lineRule="auto"/>
        <w:ind w:firstLine="709"/>
        <w:rPr>
          <w:rFonts w:ascii="標楷體" w:eastAsia="標楷體" w:hAnsi="標楷體"/>
          <w:bCs/>
          <w:sz w:val="36"/>
          <w:szCs w:val="36"/>
        </w:rPr>
      </w:pPr>
      <w:r w:rsidRPr="007A572C">
        <w:rPr>
          <w:rFonts w:ascii="標楷體" w:eastAsia="標楷體" w:hAnsi="標楷體" w:hint="eastAsia"/>
          <w:bCs/>
          <w:sz w:val="36"/>
          <w:szCs w:val="36"/>
        </w:rPr>
        <w:t>本人</w:t>
      </w:r>
      <w:r w:rsidR="00D06E59" w:rsidRPr="007A572C">
        <w:rPr>
          <w:rFonts w:ascii="標楷體" w:eastAsia="標楷體" w:hAnsi="標楷體" w:hint="eastAsia"/>
          <w:bCs/>
          <w:sz w:val="36"/>
          <w:szCs w:val="36"/>
          <w:u w:val="single"/>
        </w:rPr>
        <w:t xml:space="preserve">            </w:t>
      </w:r>
      <w:r w:rsidRPr="007A572C">
        <w:rPr>
          <w:rFonts w:ascii="標楷體" w:eastAsia="標楷體" w:hAnsi="標楷體" w:hint="eastAsia"/>
          <w:bCs/>
          <w:sz w:val="36"/>
          <w:szCs w:val="36"/>
        </w:rPr>
        <w:t>參加</w:t>
      </w:r>
      <w:r w:rsidRPr="007A572C">
        <w:rPr>
          <w:rFonts w:eastAsia="標楷體"/>
          <w:sz w:val="36"/>
          <w:szCs w:val="36"/>
        </w:rPr>
        <w:t>臺北市</w:t>
      </w:r>
      <w:r w:rsidRPr="007A572C">
        <w:rPr>
          <w:rFonts w:eastAsia="標楷體"/>
          <w:sz w:val="36"/>
          <w:szCs w:val="36"/>
        </w:rPr>
        <w:t>115</w:t>
      </w:r>
      <w:r w:rsidRPr="007A572C">
        <w:rPr>
          <w:rFonts w:eastAsia="標楷體"/>
          <w:sz w:val="36"/>
          <w:szCs w:val="36"/>
        </w:rPr>
        <w:t>年度國民小學推動兒童深耕閱讀小小說書人之</w:t>
      </w:r>
      <w:r w:rsidR="00D06E59" w:rsidRPr="007A572C">
        <w:rPr>
          <w:rFonts w:eastAsia="標楷體" w:hint="eastAsia"/>
          <w:sz w:val="36"/>
          <w:szCs w:val="36"/>
        </w:rPr>
        <w:t>作品</w:t>
      </w:r>
      <w:r w:rsidR="00DF2173" w:rsidRPr="007A572C">
        <w:rPr>
          <w:rFonts w:ascii="標楷體" w:eastAsia="標楷體" w:hAnsi="標楷體" w:hint="eastAsia"/>
          <w:sz w:val="36"/>
          <w:szCs w:val="36"/>
        </w:rPr>
        <w:t>（作品名稱：</w:t>
      </w:r>
      <w:r w:rsidR="00DF2173" w:rsidRPr="007A572C">
        <w:rPr>
          <w:rFonts w:ascii="標楷體" w:eastAsia="標楷體" w:hAnsi="標楷體" w:hint="eastAsia"/>
          <w:sz w:val="36"/>
          <w:szCs w:val="36"/>
          <w:u w:val="single"/>
        </w:rPr>
        <w:t xml:space="preserve">       </w:t>
      </w:r>
      <w:r w:rsidR="005809F6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="00DF2173" w:rsidRPr="007A572C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DF2173" w:rsidRPr="007A572C">
        <w:rPr>
          <w:rFonts w:ascii="標楷體" w:eastAsia="標楷體" w:hAnsi="標楷體" w:hint="eastAsia"/>
          <w:sz w:val="36"/>
          <w:szCs w:val="36"/>
        </w:rPr>
        <w:t>）</w:t>
      </w:r>
      <w:r w:rsidR="00D06E59" w:rsidRPr="007A572C">
        <w:rPr>
          <w:rFonts w:ascii="標楷體" w:eastAsia="標楷體" w:hAnsi="標楷體" w:hint="eastAsia"/>
          <w:bCs/>
          <w:sz w:val="36"/>
          <w:szCs w:val="36"/>
        </w:rPr>
        <w:t>，</w:t>
      </w:r>
      <w:r w:rsidRPr="007A572C">
        <w:rPr>
          <w:rFonts w:ascii="標楷體" w:eastAsia="標楷體" w:hAnsi="標楷體" w:hint="eastAsia"/>
          <w:bCs/>
          <w:sz w:val="36"/>
          <w:szCs w:val="36"/>
        </w:rPr>
        <w:t>確係本人自行完成之創作，本人擁有完全著作權及其他法律上權利。日後若本作品涉及違反著作權或其他法律規範，本人願負完全法律責任。</w:t>
      </w:r>
    </w:p>
    <w:p w14:paraId="142C150D" w14:textId="77777777" w:rsidR="00D37288" w:rsidRPr="007A572C" w:rsidRDefault="00D37288" w:rsidP="002C7114">
      <w:pPr>
        <w:pStyle w:val="a0"/>
        <w:snapToGrid w:val="0"/>
        <w:spacing w:line="300" w:lineRule="auto"/>
        <w:ind w:firstLine="709"/>
        <w:rPr>
          <w:rFonts w:ascii="標楷體" w:eastAsia="標楷體" w:hAnsi="標楷體"/>
          <w:bCs/>
          <w:sz w:val="36"/>
          <w:szCs w:val="36"/>
        </w:rPr>
      </w:pPr>
      <w:r w:rsidRPr="007A572C">
        <w:rPr>
          <w:rFonts w:ascii="標楷體" w:eastAsia="標楷體" w:hAnsi="標楷體" w:hint="eastAsia"/>
          <w:bCs/>
          <w:sz w:val="36"/>
          <w:szCs w:val="36"/>
        </w:rPr>
        <w:t>有關參與徵選之作品，本人願無償授權臺北市政府教育局作非營利用途使用，以利教育工作之推廣。</w:t>
      </w:r>
    </w:p>
    <w:p w14:paraId="7A305129" w14:textId="77777777" w:rsidR="00D37288" w:rsidRPr="007A572C" w:rsidRDefault="00D37288" w:rsidP="002C7114">
      <w:pPr>
        <w:pStyle w:val="a0"/>
        <w:snapToGrid w:val="0"/>
        <w:spacing w:line="300" w:lineRule="auto"/>
        <w:ind w:firstLineChars="196" w:firstLine="706"/>
        <w:rPr>
          <w:rFonts w:ascii="標楷體" w:eastAsia="標楷體" w:hAnsi="標楷體"/>
          <w:bCs/>
          <w:sz w:val="36"/>
          <w:szCs w:val="36"/>
        </w:rPr>
      </w:pPr>
      <w:r w:rsidRPr="007A572C">
        <w:rPr>
          <w:rFonts w:ascii="標楷體" w:eastAsia="標楷體" w:hAnsi="標楷體" w:hint="eastAsia"/>
          <w:bCs/>
          <w:sz w:val="36"/>
          <w:szCs w:val="36"/>
        </w:rPr>
        <w:t>此致</w:t>
      </w:r>
    </w:p>
    <w:p w14:paraId="2AA69000" w14:textId="77777777" w:rsidR="00D37288" w:rsidRPr="007A572C" w:rsidRDefault="00D37288" w:rsidP="002C7114">
      <w:pPr>
        <w:pStyle w:val="a0"/>
        <w:snapToGrid w:val="0"/>
        <w:spacing w:line="300" w:lineRule="auto"/>
        <w:ind w:firstLineChars="196" w:firstLine="706"/>
        <w:rPr>
          <w:rFonts w:ascii="標楷體" w:eastAsia="標楷體" w:hAnsi="標楷體"/>
          <w:bCs/>
          <w:sz w:val="36"/>
          <w:szCs w:val="36"/>
        </w:rPr>
      </w:pPr>
      <w:r w:rsidRPr="007A572C">
        <w:rPr>
          <w:rFonts w:ascii="標楷體" w:eastAsia="標楷體" w:hAnsi="標楷體" w:hint="eastAsia"/>
          <w:bCs/>
          <w:sz w:val="36"/>
          <w:szCs w:val="36"/>
        </w:rPr>
        <w:t>臺北市政府教育局</w:t>
      </w:r>
    </w:p>
    <w:p w14:paraId="52EF1E73" w14:textId="77777777" w:rsidR="00D37288" w:rsidRPr="007A572C" w:rsidRDefault="00D37288" w:rsidP="00D37288">
      <w:pPr>
        <w:pStyle w:val="a0"/>
        <w:snapToGrid w:val="0"/>
        <w:spacing w:line="300" w:lineRule="auto"/>
        <w:rPr>
          <w:rFonts w:ascii="標楷體" w:eastAsia="標楷體" w:hAnsi="標楷體"/>
          <w:bCs/>
          <w:sz w:val="36"/>
          <w:szCs w:val="36"/>
        </w:rPr>
      </w:pPr>
    </w:p>
    <w:p w14:paraId="192EAE9F" w14:textId="77777777" w:rsidR="00D06E59" w:rsidRPr="007A572C" w:rsidRDefault="00D06E59" w:rsidP="00D06E59">
      <w:pPr>
        <w:jc w:val="right"/>
        <w:rPr>
          <w:rFonts w:ascii="標楷體" w:eastAsia="標楷體" w:hAnsi="標楷體"/>
        </w:rPr>
      </w:pPr>
    </w:p>
    <w:p w14:paraId="2EEDDAB0" w14:textId="65FF3FF7" w:rsidR="00D06E59" w:rsidRPr="007A572C" w:rsidRDefault="002C7114" w:rsidP="002C7114">
      <w:pPr>
        <w:spacing w:line="360" w:lineRule="auto"/>
        <w:jc w:val="right"/>
        <w:rPr>
          <w:rFonts w:ascii="標楷體" w:eastAsia="標楷體" w:hAnsi="標楷體"/>
          <w:sz w:val="32"/>
        </w:rPr>
      </w:pPr>
      <w:r w:rsidRPr="007A572C">
        <w:rPr>
          <w:rFonts w:ascii="標楷體" w:eastAsia="標楷體" w:hAnsi="標楷體" w:hint="eastAsia"/>
          <w:sz w:val="32"/>
        </w:rPr>
        <w:t>參賽者</w:t>
      </w:r>
      <w:r w:rsidR="00D06E59" w:rsidRPr="007A572C">
        <w:rPr>
          <w:rFonts w:ascii="標楷體" w:eastAsia="標楷體" w:hAnsi="標楷體" w:hint="eastAsia"/>
          <w:sz w:val="32"/>
        </w:rPr>
        <w:t>簽名:_________________</w:t>
      </w:r>
    </w:p>
    <w:p w14:paraId="183E7444" w14:textId="68EFA983" w:rsidR="002C7114" w:rsidRPr="007A572C" w:rsidRDefault="002C7114" w:rsidP="002C7114">
      <w:pPr>
        <w:spacing w:line="360" w:lineRule="auto"/>
        <w:jc w:val="right"/>
        <w:rPr>
          <w:rFonts w:ascii="標楷體" w:eastAsia="標楷體" w:hAnsi="標楷體"/>
          <w:sz w:val="32"/>
        </w:rPr>
      </w:pPr>
      <w:r w:rsidRPr="007A572C">
        <w:rPr>
          <w:rFonts w:ascii="標楷體" w:eastAsia="標楷體" w:hAnsi="標楷體" w:hint="eastAsia"/>
          <w:sz w:val="32"/>
        </w:rPr>
        <w:t>法定代理人簽名:_________________</w:t>
      </w:r>
    </w:p>
    <w:p w14:paraId="51E9DB45" w14:textId="77777777" w:rsidR="00D37288" w:rsidRPr="007A572C" w:rsidRDefault="00D37288" w:rsidP="00D37288">
      <w:pPr>
        <w:pStyle w:val="a0"/>
        <w:snapToGrid w:val="0"/>
        <w:spacing w:line="300" w:lineRule="auto"/>
        <w:rPr>
          <w:rFonts w:ascii="標楷體" w:eastAsia="標楷體" w:hAnsi="標楷體"/>
          <w:bCs/>
          <w:sz w:val="36"/>
          <w:szCs w:val="36"/>
        </w:rPr>
      </w:pPr>
    </w:p>
    <w:p w14:paraId="32F2B709" w14:textId="77777777" w:rsidR="002C7114" w:rsidRPr="007A572C" w:rsidRDefault="002C7114" w:rsidP="00D37288">
      <w:pPr>
        <w:pStyle w:val="a0"/>
        <w:snapToGrid w:val="0"/>
        <w:spacing w:line="300" w:lineRule="auto"/>
        <w:rPr>
          <w:rFonts w:ascii="標楷體" w:eastAsia="標楷體" w:hAnsi="標楷體"/>
          <w:bCs/>
          <w:sz w:val="36"/>
          <w:szCs w:val="36"/>
        </w:rPr>
      </w:pPr>
    </w:p>
    <w:p w14:paraId="461092FD" w14:textId="77777777" w:rsidR="002C7114" w:rsidRPr="007A572C" w:rsidRDefault="002C7114" w:rsidP="00D37288">
      <w:pPr>
        <w:pStyle w:val="a0"/>
        <w:snapToGrid w:val="0"/>
        <w:spacing w:line="300" w:lineRule="auto"/>
        <w:rPr>
          <w:rFonts w:ascii="標楷體" w:eastAsia="標楷體" w:hAnsi="標楷體"/>
          <w:bCs/>
          <w:sz w:val="36"/>
          <w:szCs w:val="36"/>
        </w:rPr>
      </w:pPr>
    </w:p>
    <w:p w14:paraId="61FADE2F" w14:textId="77777777" w:rsidR="002C7114" w:rsidRPr="007A572C" w:rsidRDefault="002C7114" w:rsidP="002C7114">
      <w:pPr>
        <w:spacing w:line="280" w:lineRule="exact"/>
        <w:rPr>
          <w:rFonts w:ascii="標楷體" w:eastAsia="標楷體" w:hAnsi="標楷體"/>
          <w:sz w:val="24"/>
          <w:szCs w:val="24"/>
        </w:rPr>
      </w:pPr>
      <w:r w:rsidRPr="007A572C">
        <w:rPr>
          <w:rFonts w:ascii="標楷體" w:eastAsia="標楷體" w:hAnsi="標楷體" w:hint="eastAsia"/>
          <w:sz w:val="24"/>
          <w:szCs w:val="24"/>
        </w:rPr>
        <w:t>註：</w:t>
      </w:r>
    </w:p>
    <w:p w14:paraId="702A96D3" w14:textId="383FB04C" w:rsidR="002C7114" w:rsidRPr="007A572C" w:rsidRDefault="002C7114" w:rsidP="002C7114">
      <w:pPr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284"/>
        </w:tabs>
        <w:spacing w:line="280" w:lineRule="exact"/>
        <w:ind w:left="0" w:firstLine="0"/>
        <w:textAlignment w:val="auto"/>
        <w:rPr>
          <w:rFonts w:ascii="標楷體" w:eastAsia="標楷體" w:hAnsi="標楷體"/>
          <w:sz w:val="24"/>
          <w:szCs w:val="24"/>
        </w:rPr>
      </w:pPr>
      <w:r w:rsidRPr="007A572C">
        <w:rPr>
          <w:rFonts w:ascii="標楷體" w:eastAsia="標楷體" w:hAnsi="標楷體" w:hint="eastAsia"/>
          <w:sz w:val="24"/>
          <w:szCs w:val="24"/>
        </w:rPr>
        <w:t>若立切結書人未滿十八歲，其法定代理人(參賽學生家長)亦須授權簽名。</w:t>
      </w:r>
    </w:p>
    <w:p w14:paraId="2CE9101E" w14:textId="7E5B36F6" w:rsidR="002C7114" w:rsidRPr="007A572C" w:rsidRDefault="002C7114" w:rsidP="002C7114">
      <w:pPr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284"/>
        </w:tabs>
        <w:spacing w:line="280" w:lineRule="exact"/>
        <w:ind w:left="425" w:hangingChars="177" w:hanging="425"/>
        <w:textAlignment w:val="auto"/>
        <w:rPr>
          <w:rFonts w:ascii="標楷體" w:eastAsia="標楷體" w:hAnsi="標楷體"/>
          <w:sz w:val="24"/>
          <w:szCs w:val="24"/>
        </w:rPr>
      </w:pPr>
      <w:r w:rsidRPr="007A572C">
        <w:rPr>
          <w:rFonts w:ascii="標楷體" w:eastAsia="標楷體" w:hAnsi="標楷體" w:hint="eastAsia"/>
          <w:sz w:val="24"/>
          <w:szCs w:val="24"/>
        </w:rPr>
        <w:t>授權切結可採一式多份方式繳交 (請提供親簽正本，不接受電子簽名及掃描檔)。</w:t>
      </w:r>
    </w:p>
    <w:p w14:paraId="641315CB" w14:textId="77777777" w:rsidR="002C7114" w:rsidRPr="007A572C" w:rsidRDefault="002C7114" w:rsidP="00D37288">
      <w:pPr>
        <w:pStyle w:val="a0"/>
        <w:snapToGrid w:val="0"/>
        <w:spacing w:line="300" w:lineRule="auto"/>
        <w:rPr>
          <w:rFonts w:ascii="標楷體" w:eastAsia="標楷體" w:hAnsi="標楷體"/>
          <w:bCs/>
          <w:sz w:val="36"/>
          <w:szCs w:val="36"/>
        </w:rPr>
      </w:pPr>
    </w:p>
    <w:p w14:paraId="7C2BE6C6" w14:textId="77777777" w:rsidR="002C7114" w:rsidRPr="007A572C" w:rsidRDefault="002C7114" w:rsidP="00D37288">
      <w:pPr>
        <w:pStyle w:val="a0"/>
        <w:snapToGrid w:val="0"/>
        <w:spacing w:line="300" w:lineRule="auto"/>
        <w:rPr>
          <w:rFonts w:ascii="標楷體" w:eastAsia="標楷體" w:hAnsi="標楷體"/>
          <w:bCs/>
          <w:sz w:val="36"/>
          <w:szCs w:val="36"/>
        </w:rPr>
      </w:pPr>
    </w:p>
    <w:p w14:paraId="193F8E2B" w14:textId="3B413710" w:rsidR="008A046A" w:rsidRPr="007A572C" w:rsidRDefault="00D37288" w:rsidP="002C7114">
      <w:pPr>
        <w:pStyle w:val="a0"/>
        <w:snapToGrid w:val="0"/>
        <w:spacing w:line="300" w:lineRule="auto"/>
        <w:jc w:val="distribute"/>
        <w:rPr>
          <w:rFonts w:ascii="標楷體" w:eastAsia="標楷體" w:hAnsi="標楷體"/>
          <w:bCs/>
          <w:sz w:val="36"/>
          <w:szCs w:val="36"/>
        </w:rPr>
      </w:pPr>
      <w:r w:rsidRPr="007A572C">
        <w:rPr>
          <w:rFonts w:ascii="標楷體" w:eastAsia="標楷體" w:hAnsi="標楷體" w:hint="eastAsia"/>
          <w:bCs/>
          <w:sz w:val="36"/>
          <w:szCs w:val="36"/>
        </w:rPr>
        <w:t>中華民國</w:t>
      </w:r>
      <w:r w:rsidRPr="007A572C">
        <w:rPr>
          <w:rFonts w:ascii="標楷體" w:eastAsia="標楷體" w:hAnsi="標楷體"/>
          <w:bCs/>
          <w:sz w:val="36"/>
          <w:szCs w:val="36"/>
        </w:rPr>
        <w:t xml:space="preserve"> 11</w:t>
      </w:r>
      <w:r w:rsidR="002C7114" w:rsidRPr="007A572C">
        <w:rPr>
          <w:rFonts w:ascii="標楷體" w:eastAsia="標楷體" w:hAnsi="標楷體" w:hint="eastAsia"/>
          <w:bCs/>
          <w:sz w:val="36"/>
          <w:szCs w:val="36"/>
        </w:rPr>
        <w:t>5</w:t>
      </w:r>
      <w:r w:rsidRPr="007A572C">
        <w:rPr>
          <w:rFonts w:ascii="標楷體" w:eastAsia="標楷體" w:hAnsi="標楷體"/>
          <w:bCs/>
          <w:sz w:val="36"/>
          <w:szCs w:val="36"/>
        </w:rPr>
        <w:t xml:space="preserve"> </w:t>
      </w:r>
      <w:r w:rsidRPr="007A572C">
        <w:rPr>
          <w:rFonts w:ascii="標楷體" w:eastAsia="標楷體" w:hAnsi="標楷體" w:hint="eastAsia"/>
          <w:bCs/>
          <w:sz w:val="36"/>
          <w:szCs w:val="36"/>
        </w:rPr>
        <w:t>年</w:t>
      </w:r>
      <w:r w:rsidRPr="007A572C">
        <w:rPr>
          <w:rFonts w:ascii="標楷體" w:eastAsia="標楷體" w:hAnsi="標楷體"/>
          <w:bCs/>
          <w:sz w:val="36"/>
          <w:szCs w:val="36"/>
        </w:rPr>
        <w:t xml:space="preserve">  </w:t>
      </w:r>
      <w:r w:rsidRPr="007A572C">
        <w:rPr>
          <w:rFonts w:ascii="標楷體" w:eastAsia="標楷體" w:hAnsi="標楷體" w:hint="eastAsia"/>
          <w:bCs/>
          <w:sz w:val="36"/>
          <w:szCs w:val="36"/>
        </w:rPr>
        <w:t>月</w:t>
      </w:r>
      <w:r w:rsidRPr="007A572C">
        <w:rPr>
          <w:rFonts w:ascii="標楷體" w:eastAsia="標楷體" w:hAnsi="標楷體"/>
          <w:bCs/>
          <w:sz w:val="36"/>
          <w:szCs w:val="36"/>
        </w:rPr>
        <w:t xml:space="preserve">  </w:t>
      </w:r>
      <w:r w:rsidRPr="007A572C">
        <w:rPr>
          <w:rFonts w:ascii="標楷體" w:eastAsia="標楷體" w:hAnsi="標楷體" w:hint="eastAsia"/>
          <w:bCs/>
          <w:sz w:val="36"/>
          <w:szCs w:val="36"/>
        </w:rPr>
        <w:t>日</w:t>
      </w:r>
    </w:p>
    <w:sectPr w:rsidR="008A046A" w:rsidRPr="007A572C">
      <w:footerReference w:type="default" r:id="rId9"/>
      <w:pgSz w:w="11906" w:h="16838"/>
      <w:pgMar w:top="851" w:right="1080" w:bottom="1440" w:left="1080" w:header="720" w:footer="567" w:gutter="0"/>
      <w:cols w:space="72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AD8E" w14:textId="77777777" w:rsidR="00BE1954" w:rsidRDefault="00BE1954">
      <w:r>
        <w:separator/>
      </w:r>
    </w:p>
  </w:endnote>
  <w:endnote w:type="continuationSeparator" w:id="0">
    <w:p w14:paraId="6E4B9186" w14:textId="77777777" w:rsidR="00BE1954" w:rsidRDefault="00BE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Shu SB Estd B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29C1" w14:textId="77777777" w:rsidR="000E7018" w:rsidRDefault="000E7018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68A775C" wp14:editId="1911D6D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0DD7F" w14:textId="77777777" w:rsidR="000E7018" w:rsidRDefault="000E7018">
                          <w:pPr>
                            <w:pStyle w:val="af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413900">
                            <w:rPr>
                              <w:rStyle w:val="a5"/>
                              <w:noProof/>
                            </w:rPr>
                            <w:t>5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A77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0;margin-top:.05pt;width:1.1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" stroked="f">
              <v:textbox inset="0,0,0,0">
                <w:txbxContent>
                  <w:p w14:paraId="66F0DD7F" w14:textId="77777777" w:rsidR="000E7018" w:rsidRDefault="000E7018">
                    <w:pPr>
                      <w:pStyle w:val="af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413900">
                      <w:rPr>
                        <w:rStyle w:val="a5"/>
                        <w:noProof/>
                      </w:rPr>
                      <w:t>5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3F267" w14:textId="77777777" w:rsidR="00BE1954" w:rsidRDefault="00BE1954">
      <w:r>
        <w:separator/>
      </w:r>
    </w:p>
  </w:footnote>
  <w:footnote w:type="continuationSeparator" w:id="0">
    <w:p w14:paraId="390920EC" w14:textId="77777777" w:rsidR="00BE1954" w:rsidRDefault="00BE1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172B238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504" w:hanging="504"/>
      </w:pPr>
      <w:rPr>
        <w:rFonts w:eastAsia="標楷體"/>
        <w:b/>
        <w:color w:val="auto"/>
        <w:lang w:val="en-US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ascii="標楷體" w:eastAsia="標楷體" w:hAnsi="標楷體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、"/>
      <w:lvlJc w:val="left"/>
      <w:pPr>
        <w:tabs>
          <w:tab w:val="num" w:pos="0"/>
        </w:tabs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tabs>
          <w:tab w:val="num" w:pos="0"/>
        </w:tabs>
        <w:ind w:left="960" w:hanging="480"/>
      </w:pPr>
      <w:rPr>
        <w:b w:val="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960" w:hanging="48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、"/>
      <w:lvlJc w:val="left"/>
      <w:pPr>
        <w:tabs>
          <w:tab w:val="num" w:pos="0"/>
        </w:tabs>
        <w:ind w:left="984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64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4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24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04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84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64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44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24" w:hanging="4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、"/>
      <w:lvlJc w:val="left"/>
      <w:pPr>
        <w:tabs>
          <w:tab w:val="num" w:pos="0"/>
        </w:tabs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0" w:hanging="180"/>
      </w:pPr>
      <w:rPr>
        <w:rFonts w:ascii="Times New Roman" w:hAnsi="Times New Roman" w:cs="Times New Roman"/>
        <w:b w:val="0"/>
        <w:sz w:val="20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7" w15:restartNumberingAfterBreak="0">
    <w:nsid w:val="00000008"/>
    <w:multiLevelType w:val="multilevel"/>
    <w:tmpl w:val="DD04A67A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 w15:restartNumberingAfterBreak="0">
    <w:nsid w:val="00C25153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9D53E69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DCF4CBE"/>
    <w:multiLevelType w:val="hybridMultilevel"/>
    <w:tmpl w:val="6DAA7FCC"/>
    <w:lvl w:ilvl="0" w:tplc="15C822B2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 w15:restartNumberingAfterBreak="0">
    <w:nsid w:val="1E543112"/>
    <w:multiLevelType w:val="multilevel"/>
    <w:tmpl w:val="DD04A67A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2" w15:restartNumberingAfterBreak="0">
    <w:nsid w:val="1F4A0907"/>
    <w:multiLevelType w:val="hybridMultilevel"/>
    <w:tmpl w:val="F5F4403E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3" w15:restartNumberingAfterBreak="0">
    <w:nsid w:val="202E2C32"/>
    <w:multiLevelType w:val="multilevel"/>
    <w:tmpl w:val="DD04A67A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4" w15:restartNumberingAfterBreak="0">
    <w:nsid w:val="249F2616"/>
    <w:multiLevelType w:val="multilevel"/>
    <w:tmpl w:val="858262DA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15" w15:restartNumberingAfterBreak="0">
    <w:nsid w:val="2E064E7F"/>
    <w:multiLevelType w:val="hybridMultilevel"/>
    <w:tmpl w:val="1A2674F0"/>
    <w:lvl w:ilvl="0" w:tplc="AED6D25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2E30299F"/>
    <w:multiLevelType w:val="multilevel"/>
    <w:tmpl w:val="3E7ECB46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504" w:hanging="504"/>
      </w:pPr>
      <w:rPr>
        <w:rFonts w:eastAsia="標楷體"/>
        <w:b/>
        <w:lang w:val="en-US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ascii="標楷體" w:eastAsia="標楷體" w:hAnsi="標楷體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7" w15:restartNumberingAfterBreak="0">
    <w:nsid w:val="363312FF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6CB52C1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104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EA1793C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0CC608F"/>
    <w:multiLevelType w:val="hybridMultilevel"/>
    <w:tmpl w:val="6DAA7FCC"/>
    <w:lvl w:ilvl="0" w:tplc="15C822B2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1" w15:restartNumberingAfterBreak="0">
    <w:nsid w:val="5374589F"/>
    <w:multiLevelType w:val="hybridMultilevel"/>
    <w:tmpl w:val="7856DFCE"/>
    <w:lvl w:ilvl="0" w:tplc="6BCCCC3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620A89"/>
    <w:multiLevelType w:val="hybridMultilevel"/>
    <w:tmpl w:val="946EC9A2"/>
    <w:lvl w:ilvl="0" w:tplc="EC96CBE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F3A4356"/>
    <w:multiLevelType w:val="hybridMultilevel"/>
    <w:tmpl w:val="946EC9A2"/>
    <w:lvl w:ilvl="0" w:tplc="EC96CBE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2E1AF8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583608380">
    <w:abstractNumId w:val="0"/>
  </w:num>
  <w:num w:numId="2" w16cid:durableId="2073845327">
    <w:abstractNumId w:val="1"/>
  </w:num>
  <w:num w:numId="3" w16cid:durableId="1414162653">
    <w:abstractNumId w:val="2"/>
  </w:num>
  <w:num w:numId="4" w16cid:durableId="2080903314">
    <w:abstractNumId w:val="3"/>
  </w:num>
  <w:num w:numId="5" w16cid:durableId="142743508">
    <w:abstractNumId w:val="4"/>
  </w:num>
  <w:num w:numId="6" w16cid:durableId="1957789488">
    <w:abstractNumId w:val="5"/>
  </w:num>
  <w:num w:numId="7" w16cid:durableId="734089463">
    <w:abstractNumId w:val="6"/>
  </w:num>
  <w:num w:numId="8" w16cid:durableId="616333017">
    <w:abstractNumId w:val="7"/>
  </w:num>
  <w:num w:numId="9" w16cid:durableId="865482261">
    <w:abstractNumId w:val="19"/>
  </w:num>
  <w:num w:numId="10" w16cid:durableId="1617709923">
    <w:abstractNumId w:val="24"/>
  </w:num>
  <w:num w:numId="11" w16cid:durableId="366103278">
    <w:abstractNumId w:val="9"/>
  </w:num>
  <w:num w:numId="12" w16cid:durableId="907497017">
    <w:abstractNumId w:val="20"/>
  </w:num>
  <w:num w:numId="13" w16cid:durableId="598024363">
    <w:abstractNumId w:val="10"/>
  </w:num>
  <w:num w:numId="14" w16cid:durableId="221449894">
    <w:abstractNumId w:val="17"/>
  </w:num>
  <w:num w:numId="15" w16cid:durableId="443115904">
    <w:abstractNumId w:val="18"/>
  </w:num>
  <w:num w:numId="16" w16cid:durableId="1697467541">
    <w:abstractNumId w:val="8"/>
  </w:num>
  <w:num w:numId="17" w16cid:durableId="1039010113">
    <w:abstractNumId w:val="23"/>
  </w:num>
  <w:num w:numId="18" w16cid:durableId="2116317363">
    <w:abstractNumId w:val="22"/>
  </w:num>
  <w:num w:numId="19" w16cid:durableId="352925244">
    <w:abstractNumId w:val="21"/>
  </w:num>
  <w:num w:numId="20" w16cid:durableId="513619317">
    <w:abstractNumId w:val="15"/>
  </w:num>
  <w:num w:numId="21" w16cid:durableId="1769883173">
    <w:abstractNumId w:val="16"/>
  </w:num>
  <w:num w:numId="22" w16cid:durableId="491212961">
    <w:abstractNumId w:val="13"/>
  </w:num>
  <w:num w:numId="23" w16cid:durableId="713581934">
    <w:abstractNumId w:val="11"/>
  </w:num>
  <w:num w:numId="24" w16cid:durableId="7534295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1546904">
    <w:abstractNumId w:val="12"/>
  </w:num>
  <w:num w:numId="26" w16cid:durableId="926186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46A"/>
    <w:rsid w:val="000160AC"/>
    <w:rsid w:val="0004658E"/>
    <w:rsid w:val="00075334"/>
    <w:rsid w:val="00077E13"/>
    <w:rsid w:val="000A5276"/>
    <w:rsid w:val="000E7018"/>
    <w:rsid w:val="001033CD"/>
    <w:rsid w:val="0012372D"/>
    <w:rsid w:val="001533DB"/>
    <w:rsid w:val="00171B38"/>
    <w:rsid w:val="00177337"/>
    <w:rsid w:val="001B7636"/>
    <w:rsid w:val="00241A77"/>
    <w:rsid w:val="0025023D"/>
    <w:rsid w:val="0026343D"/>
    <w:rsid w:val="00297CB4"/>
    <w:rsid w:val="002C7114"/>
    <w:rsid w:val="003121C5"/>
    <w:rsid w:val="003872D0"/>
    <w:rsid w:val="00387C10"/>
    <w:rsid w:val="00391224"/>
    <w:rsid w:val="00407E56"/>
    <w:rsid w:val="00413900"/>
    <w:rsid w:val="004141EC"/>
    <w:rsid w:val="004440C9"/>
    <w:rsid w:val="00450D80"/>
    <w:rsid w:val="0046391A"/>
    <w:rsid w:val="00494831"/>
    <w:rsid w:val="004D1A02"/>
    <w:rsid w:val="004D7DF4"/>
    <w:rsid w:val="005117E7"/>
    <w:rsid w:val="00520A6E"/>
    <w:rsid w:val="00546344"/>
    <w:rsid w:val="00562876"/>
    <w:rsid w:val="005744B8"/>
    <w:rsid w:val="005809F6"/>
    <w:rsid w:val="005D73D4"/>
    <w:rsid w:val="006116D7"/>
    <w:rsid w:val="00656ED5"/>
    <w:rsid w:val="006653B1"/>
    <w:rsid w:val="006814FA"/>
    <w:rsid w:val="0068450C"/>
    <w:rsid w:val="006F0870"/>
    <w:rsid w:val="00717101"/>
    <w:rsid w:val="00745575"/>
    <w:rsid w:val="007806F4"/>
    <w:rsid w:val="00797C3D"/>
    <w:rsid w:val="007A572C"/>
    <w:rsid w:val="007B0CE5"/>
    <w:rsid w:val="007B13EC"/>
    <w:rsid w:val="00814D0A"/>
    <w:rsid w:val="00877A27"/>
    <w:rsid w:val="008A046A"/>
    <w:rsid w:val="008D6A36"/>
    <w:rsid w:val="008F7292"/>
    <w:rsid w:val="00900EDC"/>
    <w:rsid w:val="00904227"/>
    <w:rsid w:val="00905940"/>
    <w:rsid w:val="00915EDB"/>
    <w:rsid w:val="009C454B"/>
    <w:rsid w:val="00A51A16"/>
    <w:rsid w:val="00A94E71"/>
    <w:rsid w:val="00AF78E2"/>
    <w:rsid w:val="00B12021"/>
    <w:rsid w:val="00B1370A"/>
    <w:rsid w:val="00B27FFE"/>
    <w:rsid w:val="00B71738"/>
    <w:rsid w:val="00B71B94"/>
    <w:rsid w:val="00B878BC"/>
    <w:rsid w:val="00BA21AB"/>
    <w:rsid w:val="00BD22DF"/>
    <w:rsid w:val="00BE1954"/>
    <w:rsid w:val="00C03A91"/>
    <w:rsid w:val="00C3050D"/>
    <w:rsid w:val="00C54CB0"/>
    <w:rsid w:val="00CE62EE"/>
    <w:rsid w:val="00D06E59"/>
    <w:rsid w:val="00D354E9"/>
    <w:rsid w:val="00D37288"/>
    <w:rsid w:val="00D94465"/>
    <w:rsid w:val="00DC74ED"/>
    <w:rsid w:val="00DF2173"/>
    <w:rsid w:val="00E06119"/>
    <w:rsid w:val="00E21FCF"/>
    <w:rsid w:val="00E70038"/>
    <w:rsid w:val="00EA0E2D"/>
    <w:rsid w:val="00EB5CE4"/>
    <w:rsid w:val="00EB7FB9"/>
    <w:rsid w:val="00EF28C2"/>
    <w:rsid w:val="00F35792"/>
    <w:rsid w:val="00F6503F"/>
    <w:rsid w:val="00FB1BC9"/>
    <w:rsid w:val="00FC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."/>
  <w:listSeparator w:val=","/>
  <w14:docId w14:val="4EDDA1B5"/>
  <w15:chartTrackingRefBased/>
  <w15:docId w15:val="{F5B20E11-CB46-406F-8B9A-9552AB85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eastAsia="新細明體" w:hAnsi="Calibri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ind w:firstLine="320"/>
      <w:jc w:val="both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頁尾 字元"/>
    <w:rPr>
      <w:rFonts w:ascii="Times New Roman" w:hAnsi="Times New Roman" w:cs="Times New Roman"/>
      <w:sz w:val="20"/>
      <w:szCs w:val="20"/>
    </w:rPr>
  </w:style>
  <w:style w:type="character" w:styleId="a5">
    <w:name w:val="page number"/>
    <w:rPr>
      <w:rFonts w:cs="Times New Roman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a6">
    <w:name w:val="本文縮排 字元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a7">
    <w:name w:val="頁首 字元"/>
    <w:rPr>
      <w:rFonts w:ascii="Times New Roman" w:hAnsi="Times New Roman"/>
      <w:kern w:val="2"/>
    </w:rPr>
  </w:style>
  <w:style w:type="character" w:customStyle="1" w:styleId="10">
    <w:name w:val="標題 1 字元"/>
    <w:basedOn w:val="a1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1"/>
    <w:rPr>
      <w:rFonts w:ascii="Arial" w:hAnsi="Arial"/>
      <w:b/>
      <w:bCs/>
      <w:kern w:val="2"/>
      <w:sz w:val="48"/>
      <w:szCs w:val="48"/>
    </w:rPr>
  </w:style>
  <w:style w:type="character" w:customStyle="1" w:styleId="a8">
    <w:name w:val="註解方塊文字 字元"/>
    <w:basedOn w:val="a1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annotation reference"/>
    <w:basedOn w:val="a1"/>
    <w:rPr>
      <w:sz w:val="18"/>
      <w:szCs w:val="18"/>
    </w:rPr>
  </w:style>
  <w:style w:type="character" w:customStyle="1" w:styleId="aa">
    <w:name w:val="註解文字 字元"/>
    <w:basedOn w:val="a1"/>
    <w:rPr>
      <w:rFonts w:ascii="Times New Roman" w:hAnsi="Times New Roman"/>
      <w:kern w:val="2"/>
      <w:sz w:val="24"/>
      <w:szCs w:val="24"/>
    </w:rPr>
  </w:style>
  <w:style w:type="character" w:customStyle="1" w:styleId="ab">
    <w:name w:val="註解主旨 字元"/>
    <w:basedOn w:val="aa"/>
    <w:rPr>
      <w:rFonts w:ascii="Times New Roman" w:hAnsi="Times New Roman"/>
      <w:b/>
      <w:bCs/>
      <w:kern w:val="2"/>
      <w:sz w:val="24"/>
      <w:szCs w:val="24"/>
    </w:rPr>
  </w:style>
  <w:style w:type="character" w:styleId="ac">
    <w:name w:val="Hyperlink"/>
    <w:basedOn w:val="a1"/>
    <w:rPr>
      <w:color w:val="0000FF"/>
      <w:u w:val="single"/>
    </w:rPr>
  </w:style>
  <w:style w:type="character" w:customStyle="1" w:styleId="fn">
    <w:name w:val="fn"/>
    <w:basedOn w:val="a1"/>
  </w:style>
  <w:style w:type="character" w:customStyle="1" w:styleId="apple-converted-space">
    <w:name w:val="apple-converted-space"/>
    <w:basedOn w:val="a1"/>
  </w:style>
  <w:style w:type="character" w:customStyle="1" w:styleId="WWCharLFO1LVL1">
    <w:name w:val="WW_CharLFO1LVL1"/>
    <w:rPr>
      <w:rFonts w:eastAsia="標楷體"/>
      <w:b/>
    </w:rPr>
  </w:style>
  <w:style w:type="character" w:customStyle="1" w:styleId="WWCharLFO1LVL2">
    <w:name w:val="WW_CharLFO1LVL2"/>
    <w:rPr>
      <w:b w:val="0"/>
    </w:rPr>
  </w:style>
  <w:style w:type="character" w:customStyle="1" w:styleId="WWCharLFO2LVL1">
    <w:name w:val="WW_CharLFO2LVL1"/>
    <w:rPr>
      <w:b w:val="0"/>
    </w:rPr>
  </w:style>
  <w:style w:type="character" w:customStyle="1" w:styleId="WWCharLFO3LVL1">
    <w:name w:val="WW_CharLFO3LVL1"/>
    <w:rPr>
      <w:b w:val="0"/>
    </w:rPr>
  </w:style>
  <w:style w:type="character" w:customStyle="1" w:styleId="WWCharLFO5LVL1">
    <w:name w:val="WW_CharLFO5LVL1"/>
    <w:rPr>
      <w:b w:val="0"/>
    </w:rPr>
  </w:style>
  <w:style w:type="character" w:customStyle="1" w:styleId="WWCharLFO6LVL1">
    <w:name w:val="WW_CharLFO6LVL1"/>
    <w:rPr>
      <w:rFonts w:ascii="Times New Roman" w:hAnsi="Times New Roman" w:cs="Times New Roman"/>
      <w:b w:val="0"/>
      <w:sz w:val="20"/>
      <w:szCs w:val="24"/>
    </w:rPr>
  </w:style>
  <w:style w:type="character" w:customStyle="1" w:styleId="WWCharLFO7LVL1">
    <w:name w:val="WW_CharLFO7LVL1"/>
    <w:rPr>
      <w:b w:val="0"/>
    </w:rPr>
  </w:style>
  <w:style w:type="character" w:customStyle="1" w:styleId="WWCharLFO7LVL2">
    <w:name w:val="WW_CharLFO7LVL2"/>
    <w:rPr>
      <w:b w:val="0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0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新細明體"/>
      <w:kern w:val="2"/>
      <w:sz w:val="24"/>
      <w:szCs w:val="24"/>
    </w:rPr>
  </w:style>
  <w:style w:type="paragraph" w:customStyle="1" w:styleId="WfxFaxNum">
    <w:name w:val="WfxFaxNum"/>
    <w:basedOn w:val="a0"/>
    <w:rPr>
      <w:szCs w:val="20"/>
    </w:rPr>
  </w:style>
  <w:style w:type="paragraph" w:customStyle="1" w:styleId="11">
    <w:name w:val="清單段落1"/>
    <w:basedOn w:val="a0"/>
    <w:pPr>
      <w:ind w:left="480"/>
    </w:pPr>
    <w:rPr>
      <w:rFonts w:ascii="Calibri" w:hAnsi="Calibri"/>
      <w:szCs w:val="22"/>
    </w:rPr>
  </w:style>
  <w:style w:type="paragraph" w:customStyle="1" w:styleId="ae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Body Text Indent"/>
    <w:basedOn w:val="a0"/>
    <w:pPr>
      <w:spacing w:after="120"/>
      <w:ind w:left="480"/>
    </w:pPr>
  </w:style>
  <w:style w:type="paragraph" w:styleId="af1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List Paragraph"/>
    <w:basedOn w:val="a0"/>
    <w:qFormat/>
    <w:pPr>
      <w:ind w:left="480"/>
    </w:pPr>
  </w:style>
  <w:style w:type="paragraph" w:customStyle="1" w:styleId="Default">
    <w:name w:val="Defaul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3">
    <w:name w:val="Balloon Text"/>
    <w:basedOn w:val="a0"/>
    <w:rPr>
      <w:rFonts w:ascii="Cambria" w:hAnsi="Cambria"/>
      <w:sz w:val="18"/>
      <w:szCs w:val="18"/>
    </w:rPr>
  </w:style>
  <w:style w:type="paragraph" w:styleId="af4">
    <w:name w:val="annotation text"/>
    <w:basedOn w:val="a0"/>
  </w:style>
  <w:style w:type="paragraph" w:styleId="af5">
    <w:name w:val="annotation subject"/>
    <w:basedOn w:val="af4"/>
    <w:next w:val="af4"/>
    <w:rPr>
      <w:b/>
      <w:bCs/>
    </w:rPr>
  </w:style>
  <w:style w:type="paragraph" w:customStyle="1" w:styleId="af6">
    <w:name w:val="外框內容"/>
    <w:basedOn w:val="a"/>
  </w:style>
  <w:style w:type="paragraph" w:customStyle="1" w:styleId="af7">
    <w:name w:val="表格內容"/>
    <w:basedOn w:val="a"/>
    <w:pPr>
      <w:widowControl w:val="0"/>
      <w:suppressLineNumbers/>
    </w:pPr>
  </w:style>
  <w:style w:type="character" w:styleId="af8">
    <w:name w:val="FollowedHyperlink"/>
    <w:basedOn w:val="a1"/>
    <w:uiPriority w:val="99"/>
    <w:semiHidden/>
    <w:unhideWhenUsed/>
    <w:rsid w:val="006653B1"/>
    <w:rPr>
      <w:color w:val="954F72" w:themeColor="followedHyperlink"/>
      <w:u w:val="single"/>
    </w:rPr>
  </w:style>
  <w:style w:type="character" w:styleId="af9">
    <w:name w:val="Unresolved Mention"/>
    <w:basedOn w:val="a1"/>
    <w:uiPriority w:val="99"/>
    <w:semiHidden/>
    <w:unhideWhenUsed/>
    <w:rsid w:val="006653B1"/>
    <w:rPr>
      <w:color w:val="605E5C"/>
      <w:shd w:val="clear" w:color="auto" w:fill="E1DFDD"/>
    </w:rPr>
  </w:style>
  <w:style w:type="table" w:styleId="afa">
    <w:name w:val="Table Grid"/>
    <w:basedOn w:val="a2"/>
    <w:uiPriority w:val="39"/>
    <w:rsid w:val="00F35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ding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304;00&#20339;&#24950;&#12305;\&#12304;01.&#38321;&#35712;&#24037;&#20316;&#12305;\&#20844;&#25991;\112\02&#38321;&#35712;&#24037;&#20316;&#23567;&#32068;\112&#24180;&#24230;&#23567;&#23567;&#35498;&#26360;&#20154;&#23526;&#26045;&#35336;&#30059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39212-65F3-4F1E-94A9-845A0642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112年度小小說書人實施計畫</Template>
  <TotalTime>974</TotalTime>
  <Pages>7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subject/>
  <dc:creator>user</dc:creator>
  <cp:keywords/>
  <cp:lastModifiedBy>依新 陳</cp:lastModifiedBy>
  <cp:revision>51</cp:revision>
  <cp:lastPrinted>2022-12-29T17:12:00Z</cp:lastPrinted>
  <dcterms:created xsi:type="dcterms:W3CDTF">2022-12-30T06:29:00Z</dcterms:created>
  <dcterms:modified xsi:type="dcterms:W3CDTF">2026-01-13T01:58:00Z</dcterms:modified>
</cp:coreProperties>
</file>